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5E" w:rsidRDefault="00CA6A5E" w:rsidP="00CA6A5E">
      <w:pPr>
        <w:rPr>
          <w:b/>
          <w:bCs/>
          <w:sz w:val="18"/>
        </w:rPr>
      </w:pPr>
    </w:p>
    <w:p w:rsidR="00CA6A5E" w:rsidRPr="00464B32" w:rsidRDefault="00CA6A5E" w:rsidP="00CA6A5E">
      <w:pPr>
        <w:jc w:val="center"/>
        <w:rPr>
          <w:b/>
          <w:bCs/>
          <w:sz w:val="16"/>
          <w:szCs w:val="16"/>
        </w:rPr>
      </w:pPr>
      <w:r w:rsidRPr="008B58F3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7.25pt" o:ole="" fillcolor="window">
            <v:imagedata r:id="rId8" o:title=""/>
          </v:shape>
          <o:OLEObject Type="Embed" ProgID="Unknown" ShapeID="_x0000_i1025" DrawAspect="Content" ObjectID="_1804148572" r:id="rId9"/>
        </w:object>
      </w:r>
    </w:p>
    <w:p w:rsidR="00CA6A5E" w:rsidRDefault="00CA6A5E" w:rsidP="00CA6A5E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CA6A5E" w:rsidRPr="00464B32" w:rsidRDefault="00CA6A5E" w:rsidP="00CA6A5E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</w:t>
      </w:r>
    </w:p>
    <w:p w:rsidR="00CA6A5E" w:rsidRPr="00464B32" w:rsidRDefault="00CA6A5E" w:rsidP="00CA6A5E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464B32">
        <w:rPr>
          <w:b/>
          <w:bCs/>
          <w:sz w:val="16"/>
          <w:szCs w:val="16"/>
        </w:rPr>
        <w:t>КАБАРДИНО - БАЛКАРСКОЙ</w:t>
      </w:r>
      <w:proofErr w:type="gramEnd"/>
      <w:r w:rsidRPr="00464B32">
        <w:rPr>
          <w:b/>
          <w:bCs/>
          <w:sz w:val="16"/>
          <w:szCs w:val="16"/>
        </w:rPr>
        <w:t xml:space="preserve"> РЕСПУБЛИКИ</w:t>
      </w:r>
    </w:p>
    <w:p w:rsidR="00CA6A5E" w:rsidRPr="00464B32" w:rsidRDefault="00CA6A5E" w:rsidP="00CA6A5E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CA6A5E" w:rsidRPr="00464B32" w:rsidRDefault="00CA6A5E" w:rsidP="00CA6A5E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CA6A5E" w:rsidRPr="00464B32" w:rsidRDefault="00CA6A5E" w:rsidP="00CA6A5E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ЯНТАРНЭ   КЪУАЖЭМ И ЩЫП</w:t>
      </w:r>
      <w:proofErr w:type="gramStart"/>
      <w:r w:rsidRPr="00464B32">
        <w:rPr>
          <w:b/>
          <w:bCs/>
          <w:sz w:val="16"/>
          <w:szCs w:val="16"/>
          <w:lang w:val="en-US"/>
        </w:rPr>
        <w:t>I</w:t>
      </w:r>
      <w:proofErr w:type="gramEnd"/>
      <w:r w:rsidRPr="00464B32">
        <w:rPr>
          <w:b/>
          <w:bCs/>
          <w:sz w:val="16"/>
          <w:szCs w:val="16"/>
        </w:rPr>
        <w:t>Э АДМИНИСТРАЦЭ</w:t>
      </w:r>
    </w:p>
    <w:p w:rsidR="00CA6A5E" w:rsidRPr="00464B32" w:rsidRDefault="00CA6A5E" w:rsidP="00CA6A5E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CA6A5E" w:rsidRPr="00464B32" w:rsidRDefault="00CA6A5E" w:rsidP="00CA6A5E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CA6A5E" w:rsidRPr="00464B32" w:rsidRDefault="00CA6A5E" w:rsidP="00CA6A5E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CA6A5E" w:rsidRDefault="00CA6A5E" w:rsidP="00CA6A5E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CA6A5E" w:rsidRDefault="00CA6A5E" w:rsidP="00CA6A5E">
      <w:pPr>
        <w:spacing w:line="240" w:lineRule="atLeast"/>
        <w:jc w:val="center"/>
        <w:rPr>
          <w:color w:val="000000"/>
        </w:rPr>
      </w:pPr>
      <w:r>
        <w:rPr>
          <w:color w:val="000000"/>
        </w:rPr>
        <w:t xml:space="preserve">361020 ,  КБР,  </w:t>
      </w:r>
      <w:proofErr w:type="spellStart"/>
      <w:r>
        <w:rPr>
          <w:color w:val="000000"/>
        </w:rPr>
        <w:t>Прохладненский</w:t>
      </w:r>
      <w:proofErr w:type="spellEnd"/>
      <w:r>
        <w:rPr>
          <w:color w:val="000000"/>
        </w:rPr>
        <w:t xml:space="preserve"> район,  с</w:t>
      </w:r>
      <w:proofErr w:type="gramStart"/>
      <w:r>
        <w:rPr>
          <w:color w:val="000000"/>
        </w:rPr>
        <w:t>.Я</w:t>
      </w:r>
      <w:proofErr w:type="gramEnd"/>
      <w:r>
        <w:rPr>
          <w:color w:val="000000"/>
        </w:rPr>
        <w:t>нтарное,  ул. Ленина 21,</w:t>
      </w:r>
    </w:p>
    <w:p w:rsidR="00CA6A5E" w:rsidRDefault="00CA6A5E" w:rsidP="00CA6A5E">
      <w:pPr>
        <w:spacing w:line="240" w:lineRule="atLeast"/>
        <w:jc w:val="center"/>
        <w:rPr>
          <w:color w:val="000000"/>
        </w:rPr>
      </w:pPr>
      <w:r>
        <w:rPr>
          <w:rFonts w:ascii="Algerian" w:hAnsi="Algerian"/>
          <w:color w:val="000000"/>
        </w:rPr>
        <w:sym w:font="Wingdings 2" w:char="0027"/>
      </w:r>
      <w:r>
        <w:rPr>
          <w:color w:val="000000"/>
        </w:rPr>
        <w:t xml:space="preserve"> (886631) 52-3-66; Тел/факс: (886631) 52-3-66; </w:t>
      </w:r>
      <w:r>
        <w:rPr>
          <w:rFonts w:ascii="Algerian" w:hAnsi="Algerian"/>
          <w:color w:val="000000"/>
          <w:lang w:val="en-US"/>
        </w:rPr>
        <w:t>e</w:t>
      </w:r>
      <w:r>
        <w:rPr>
          <w:color w:val="000000"/>
        </w:rPr>
        <w:t>-</w:t>
      </w:r>
      <w:r>
        <w:rPr>
          <w:color w:val="000000"/>
          <w:lang w:val="en-US"/>
        </w:rPr>
        <w:t>mail</w:t>
      </w:r>
      <w:r>
        <w:rPr>
          <w:color w:val="000000"/>
        </w:rPr>
        <w:t xml:space="preserve">: </w:t>
      </w:r>
      <w:proofErr w:type="spellStart"/>
      <w:r>
        <w:rPr>
          <w:b/>
          <w:color w:val="000000"/>
          <w:lang w:val="en-US"/>
        </w:rPr>
        <w:t>adm</w:t>
      </w:r>
      <w:proofErr w:type="spellEnd"/>
      <w:r>
        <w:rPr>
          <w:b/>
          <w:color w:val="000000"/>
        </w:rPr>
        <w:t>.</w:t>
      </w:r>
      <w:proofErr w:type="spellStart"/>
      <w:r>
        <w:rPr>
          <w:b/>
          <w:color w:val="000000"/>
          <w:lang w:val="en-US"/>
        </w:rPr>
        <w:t>jantarnoe</w:t>
      </w:r>
      <w:proofErr w:type="spellEnd"/>
      <w:r>
        <w:rPr>
          <w:b/>
          <w:color w:val="000000"/>
        </w:rPr>
        <w:t>@</w:t>
      </w:r>
      <w:proofErr w:type="spellStart"/>
      <w:r>
        <w:rPr>
          <w:b/>
          <w:color w:val="000000"/>
          <w:lang w:val="en-US"/>
        </w:rPr>
        <w:t>yandex</w:t>
      </w:r>
      <w:proofErr w:type="spellEnd"/>
      <w:r>
        <w:rPr>
          <w:b/>
          <w:color w:val="000000"/>
        </w:rPr>
        <w:t>.</w:t>
      </w:r>
      <w:proofErr w:type="spellStart"/>
      <w:r>
        <w:rPr>
          <w:b/>
          <w:color w:val="000000"/>
          <w:lang w:val="en-US"/>
        </w:rPr>
        <w:t>ru</w:t>
      </w:r>
      <w:proofErr w:type="spellEnd"/>
    </w:p>
    <w:p w:rsidR="00CA6A5E" w:rsidRDefault="00CA6A5E" w:rsidP="00CA6A5E">
      <w:pPr>
        <w:pBdr>
          <w:bottom w:val="single" w:sz="12" w:space="1" w:color="auto"/>
        </w:pBdr>
        <w:rPr>
          <w:b/>
          <w:bCs/>
          <w:sz w:val="18"/>
        </w:rPr>
      </w:pPr>
    </w:p>
    <w:p w:rsidR="00CA6A5E" w:rsidRPr="00361D61" w:rsidRDefault="00CA6A5E" w:rsidP="00CA6A5E">
      <w:pPr>
        <w:rPr>
          <w:b/>
          <w:sz w:val="26"/>
          <w:szCs w:val="26"/>
        </w:rPr>
      </w:pPr>
      <w:r w:rsidRPr="00361D61">
        <w:rPr>
          <w:b/>
          <w:sz w:val="26"/>
          <w:szCs w:val="26"/>
        </w:rPr>
        <w:t xml:space="preserve"> «</w:t>
      </w:r>
      <w:r w:rsidR="00D75C1A">
        <w:rPr>
          <w:b/>
          <w:sz w:val="26"/>
          <w:szCs w:val="26"/>
        </w:rPr>
        <w:t>14</w:t>
      </w:r>
      <w:r w:rsidRPr="00361D61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>ма</w:t>
      </w:r>
      <w:r w:rsidR="00D75C1A">
        <w:rPr>
          <w:b/>
          <w:sz w:val="26"/>
          <w:szCs w:val="26"/>
        </w:rPr>
        <w:t>рта</w:t>
      </w:r>
      <w:r w:rsidRPr="00361D61">
        <w:rPr>
          <w:b/>
          <w:sz w:val="26"/>
          <w:szCs w:val="26"/>
        </w:rPr>
        <w:t>202</w:t>
      </w:r>
      <w:r w:rsidR="00D75C1A">
        <w:rPr>
          <w:b/>
          <w:sz w:val="26"/>
          <w:szCs w:val="26"/>
        </w:rPr>
        <w:t>5</w:t>
      </w:r>
      <w:r w:rsidRPr="00361D61">
        <w:rPr>
          <w:b/>
          <w:sz w:val="26"/>
          <w:szCs w:val="26"/>
        </w:rPr>
        <w:t xml:space="preserve"> г.                                                                                                                                                              </w:t>
      </w:r>
    </w:p>
    <w:p w:rsidR="00CA6A5E" w:rsidRPr="00361D61" w:rsidRDefault="00D75C1A" w:rsidP="00CA6A5E">
      <w:pPr>
        <w:jc w:val="right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ПОСТАНОВЛЕНИЕ№19</w:t>
      </w:r>
    </w:p>
    <w:p w:rsidR="00CA6A5E" w:rsidRPr="00361D61" w:rsidRDefault="00CA6A5E" w:rsidP="00CA6A5E">
      <w:pPr>
        <w:jc w:val="right"/>
        <w:rPr>
          <w:b/>
          <w:sz w:val="26"/>
          <w:szCs w:val="26"/>
        </w:rPr>
      </w:pPr>
      <w:r w:rsidRPr="00361D61">
        <w:rPr>
          <w:b/>
          <w:sz w:val="26"/>
          <w:szCs w:val="26"/>
        </w:rPr>
        <w:t xml:space="preserve">                                                                     </w:t>
      </w:r>
      <w:r>
        <w:rPr>
          <w:b/>
          <w:sz w:val="26"/>
          <w:szCs w:val="26"/>
        </w:rPr>
        <w:t xml:space="preserve">                     </w:t>
      </w:r>
      <w:r w:rsidRPr="00361D61">
        <w:rPr>
          <w:b/>
          <w:sz w:val="26"/>
          <w:szCs w:val="26"/>
        </w:rPr>
        <w:t xml:space="preserve"> ПОСТАНОВЛЕНЭ №</w:t>
      </w:r>
      <w:r w:rsidR="00D75C1A">
        <w:rPr>
          <w:b/>
          <w:sz w:val="26"/>
          <w:szCs w:val="26"/>
        </w:rPr>
        <w:t>19</w:t>
      </w:r>
    </w:p>
    <w:p w:rsidR="00CA6A5E" w:rsidRPr="00456DE3" w:rsidRDefault="00CA6A5E" w:rsidP="00CA6A5E">
      <w:pPr>
        <w:jc w:val="right"/>
        <w:rPr>
          <w:b/>
          <w:sz w:val="26"/>
          <w:szCs w:val="26"/>
        </w:rPr>
      </w:pPr>
      <w:r w:rsidRPr="00361D61">
        <w:rPr>
          <w:b/>
          <w:sz w:val="26"/>
          <w:szCs w:val="26"/>
        </w:rPr>
        <w:t xml:space="preserve">                                                                                        </w:t>
      </w:r>
      <w:r>
        <w:rPr>
          <w:b/>
          <w:sz w:val="26"/>
          <w:szCs w:val="26"/>
        </w:rPr>
        <w:t xml:space="preserve">                      </w:t>
      </w:r>
      <w:r w:rsidRPr="00361D61">
        <w:rPr>
          <w:b/>
          <w:sz w:val="26"/>
          <w:szCs w:val="26"/>
        </w:rPr>
        <w:t xml:space="preserve">  БЕГИМ №</w:t>
      </w:r>
      <w:r w:rsidR="00D75C1A">
        <w:rPr>
          <w:b/>
          <w:sz w:val="26"/>
          <w:szCs w:val="26"/>
        </w:rPr>
        <w:t>19</w:t>
      </w:r>
    </w:p>
    <w:p w:rsidR="00CA6A5E" w:rsidRPr="00CD4EC4" w:rsidRDefault="00CA6A5E" w:rsidP="00CA6A5E">
      <w:pPr>
        <w:shd w:val="clear" w:color="auto" w:fill="FFFFFF"/>
        <w:spacing w:line="322" w:lineRule="exact"/>
        <w:ind w:left="58" w:right="-39"/>
        <w:jc w:val="right"/>
        <w:rPr>
          <w:sz w:val="24"/>
          <w:szCs w:val="24"/>
        </w:rPr>
      </w:pPr>
    </w:p>
    <w:p w:rsidR="00CA6A5E" w:rsidRDefault="00CA6A5E" w:rsidP="00CA6A5E">
      <w:pPr>
        <w:ind w:firstLine="567"/>
        <w:jc w:val="center"/>
        <w:rPr>
          <w:b/>
          <w:spacing w:val="-12"/>
          <w:sz w:val="26"/>
          <w:szCs w:val="26"/>
        </w:rPr>
      </w:pPr>
      <w:r w:rsidRPr="00361D61">
        <w:rPr>
          <w:b/>
          <w:sz w:val="26"/>
          <w:szCs w:val="26"/>
        </w:rPr>
        <w:t xml:space="preserve">Об </w:t>
      </w:r>
      <w:r>
        <w:rPr>
          <w:b/>
          <w:sz w:val="26"/>
          <w:szCs w:val="26"/>
        </w:rPr>
        <w:t>актуализации</w:t>
      </w:r>
      <w:r w:rsidRPr="00361D61">
        <w:rPr>
          <w:b/>
          <w:sz w:val="26"/>
          <w:szCs w:val="26"/>
        </w:rPr>
        <w:t xml:space="preserve"> схемы теплоснабжения сельского поселения </w:t>
      </w:r>
      <w:proofErr w:type="gramStart"/>
      <w:r w:rsidRPr="00361D61">
        <w:rPr>
          <w:b/>
          <w:sz w:val="26"/>
          <w:szCs w:val="26"/>
        </w:rPr>
        <w:t>Янтарное</w:t>
      </w:r>
      <w:proofErr w:type="gramEnd"/>
      <w:r w:rsidRPr="00361D61">
        <w:rPr>
          <w:b/>
          <w:sz w:val="26"/>
          <w:szCs w:val="26"/>
        </w:rPr>
        <w:t xml:space="preserve"> </w:t>
      </w:r>
      <w:proofErr w:type="spellStart"/>
      <w:r w:rsidRPr="00361D61">
        <w:rPr>
          <w:b/>
          <w:sz w:val="26"/>
          <w:szCs w:val="26"/>
        </w:rPr>
        <w:t>Прохладненского</w:t>
      </w:r>
      <w:proofErr w:type="spellEnd"/>
      <w:r w:rsidRPr="00361D61">
        <w:rPr>
          <w:b/>
          <w:sz w:val="26"/>
          <w:szCs w:val="26"/>
        </w:rPr>
        <w:t xml:space="preserve"> муниципального района</w:t>
      </w:r>
      <w:r>
        <w:rPr>
          <w:b/>
          <w:spacing w:val="-11"/>
          <w:sz w:val="26"/>
          <w:szCs w:val="26"/>
        </w:rPr>
        <w:t xml:space="preserve"> </w:t>
      </w:r>
      <w:r w:rsidRPr="00361D61">
        <w:rPr>
          <w:b/>
          <w:spacing w:val="-12"/>
          <w:sz w:val="26"/>
          <w:szCs w:val="26"/>
        </w:rPr>
        <w:t xml:space="preserve">Кабардино-Балкарской Республики </w:t>
      </w:r>
    </w:p>
    <w:p w:rsidR="00CA6A5E" w:rsidRDefault="00CA6A5E" w:rsidP="00CA6A5E">
      <w:pPr>
        <w:ind w:firstLine="567"/>
        <w:jc w:val="center"/>
        <w:rPr>
          <w:b/>
          <w:spacing w:val="-12"/>
          <w:sz w:val="26"/>
          <w:szCs w:val="26"/>
        </w:rPr>
      </w:pPr>
      <w:r w:rsidRPr="00361D61">
        <w:rPr>
          <w:b/>
          <w:spacing w:val="-12"/>
          <w:sz w:val="26"/>
          <w:szCs w:val="26"/>
        </w:rPr>
        <w:t xml:space="preserve">на </w:t>
      </w:r>
      <w:r w:rsidR="00D75C1A">
        <w:rPr>
          <w:b/>
          <w:spacing w:val="-12"/>
          <w:sz w:val="26"/>
          <w:szCs w:val="26"/>
        </w:rPr>
        <w:t xml:space="preserve">2025 </w:t>
      </w:r>
      <w:r w:rsidRPr="00361D61">
        <w:rPr>
          <w:b/>
          <w:spacing w:val="-12"/>
          <w:sz w:val="26"/>
          <w:szCs w:val="26"/>
        </w:rPr>
        <w:t>год</w:t>
      </w:r>
    </w:p>
    <w:p w:rsidR="00CA6A5E" w:rsidRPr="00DB1EFB" w:rsidRDefault="00CA6A5E" w:rsidP="00CA6A5E">
      <w:pPr>
        <w:ind w:firstLine="567"/>
        <w:jc w:val="center"/>
        <w:rPr>
          <w:b/>
          <w:spacing w:val="-11"/>
          <w:sz w:val="26"/>
          <w:szCs w:val="26"/>
        </w:rPr>
      </w:pPr>
    </w:p>
    <w:p w:rsidR="00CA6A5E" w:rsidRPr="00D75C1A" w:rsidRDefault="00CA6A5E" w:rsidP="00D75C1A">
      <w:pPr>
        <w:ind w:firstLine="567"/>
        <w:jc w:val="both"/>
        <w:rPr>
          <w:spacing w:val="-11"/>
          <w:sz w:val="28"/>
          <w:szCs w:val="28"/>
        </w:rPr>
      </w:pPr>
      <w:r w:rsidRPr="00D75C1A">
        <w:rPr>
          <w:sz w:val="28"/>
          <w:szCs w:val="28"/>
        </w:rPr>
        <w:tab/>
      </w:r>
      <w:proofErr w:type="gramStart"/>
      <w:r w:rsidRPr="00D75C1A">
        <w:rPr>
          <w:sz w:val="28"/>
          <w:szCs w:val="28"/>
        </w:rPr>
        <w:t xml:space="preserve">В соответствии с Федеральным  законом от 6 октября 2003 года  № 131-ФЗ «Об общих принципах организации местного самоуправления в Российской Федерации», </w:t>
      </w:r>
      <w:r w:rsidRPr="00D75C1A">
        <w:rPr>
          <w:color w:val="333333"/>
          <w:sz w:val="28"/>
          <w:szCs w:val="28"/>
        </w:rPr>
        <w:t>В соответствии с Федеральным законом от 27.07.2010 № 190 – ФЗ «О теплоснабжении», Федеральным законом от 07.12.2011 № 416 – ФЗ «О водоснабжении и водоотведении», Постановлением Правительства Российской Федерации от 22.02.2012№154 «О требованиях к схемам теплоснабжения, порядку их разработки и утверждения», Постановлением Правительства</w:t>
      </w:r>
      <w:proofErr w:type="gramEnd"/>
      <w:r w:rsidRPr="00D75C1A">
        <w:rPr>
          <w:color w:val="333333"/>
          <w:sz w:val="28"/>
          <w:szCs w:val="28"/>
        </w:rPr>
        <w:t xml:space="preserve"> Российской Федерации от 05.09.2013 № 782 «</w:t>
      </w:r>
      <w:r w:rsidRPr="00D75C1A">
        <w:rPr>
          <w:color w:val="22272F"/>
          <w:sz w:val="28"/>
          <w:szCs w:val="28"/>
          <w:shd w:val="clear" w:color="auto" w:fill="FFFFFF"/>
        </w:rPr>
        <w:t>О схемах водоснабжения и водоотведения</w:t>
      </w:r>
      <w:r w:rsidRPr="00D75C1A">
        <w:rPr>
          <w:color w:val="333333"/>
          <w:sz w:val="28"/>
          <w:szCs w:val="28"/>
        </w:rPr>
        <w:t>»</w:t>
      </w:r>
      <w:r w:rsidRPr="00D75C1A">
        <w:rPr>
          <w:color w:val="22272F"/>
          <w:sz w:val="28"/>
          <w:szCs w:val="28"/>
          <w:shd w:val="clear" w:color="auto" w:fill="FFFFFF"/>
        </w:rPr>
        <w:t>,</w:t>
      </w:r>
      <w:r w:rsidRPr="00D75C1A">
        <w:rPr>
          <w:color w:val="333333"/>
          <w:sz w:val="28"/>
          <w:szCs w:val="28"/>
        </w:rPr>
        <w:t xml:space="preserve">  постановлением местной  администрации </w:t>
      </w:r>
      <w:r w:rsidR="00116DD0" w:rsidRPr="00D75C1A">
        <w:rPr>
          <w:color w:val="333333"/>
          <w:sz w:val="28"/>
          <w:szCs w:val="28"/>
        </w:rPr>
        <w:t>с.п</w:t>
      </w:r>
      <w:proofErr w:type="gramStart"/>
      <w:r w:rsidR="00116DD0" w:rsidRPr="00D75C1A">
        <w:rPr>
          <w:color w:val="333333"/>
          <w:sz w:val="28"/>
          <w:szCs w:val="28"/>
        </w:rPr>
        <w:t>.Я</w:t>
      </w:r>
      <w:proofErr w:type="gramEnd"/>
      <w:r w:rsidR="00116DD0" w:rsidRPr="00D75C1A">
        <w:rPr>
          <w:color w:val="333333"/>
          <w:sz w:val="28"/>
          <w:szCs w:val="28"/>
        </w:rPr>
        <w:t xml:space="preserve">нтарное </w:t>
      </w:r>
      <w:proofErr w:type="spellStart"/>
      <w:r w:rsidRPr="00D75C1A">
        <w:rPr>
          <w:color w:val="333333"/>
          <w:sz w:val="28"/>
          <w:szCs w:val="28"/>
        </w:rPr>
        <w:t>Прохладненского</w:t>
      </w:r>
      <w:proofErr w:type="spellEnd"/>
      <w:r w:rsidRPr="00D75C1A">
        <w:rPr>
          <w:color w:val="333333"/>
          <w:sz w:val="28"/>
          <w:szCs w:val="28"/>
        </w:rPr>
        <w:t xml:space="preserve"> муниципального района КБР от 14.03.2023г№18 «</w:t>
      </w:r>
      <w:r w:rsidRPr="00D75C1A">
        <w:rPr>
          <w:sz w:val="28"/>
          <w:szCs w:val="28"/>
        </w:rPr>
        <w:t xml:space="preserve">Об утверждении схемы теплоснабжения сельского поселения Янтарное </w:t>
      </w:r>
      <w:proofErr w:type="spellStart"/>
      <w:r w:rsidRPr="00D75C1A">
        <w:rPr>
          <w:sz w:val="28"/>
          <w:szCs w:val="28"/>
        </w:rPr>
        <w:t>Прохладненского</w:t>
      </w:r>
      <w:proofErr w:type="spellEnd"/>
      <w:r w:rsidRPr="00D75C1A">
        <w:rPr>
          <w:sz w:val="28"/>
          <w:szCs w:val="28"/>
        </w:rPr>
        <w:t xml:space="preserve"> муниципального района </w:t>
      </w:r>
      <w:r w:rsidRPr="00D75C1A">
        <w:rPr>
          <w:spacing w:val="-12"/>
          <w:sz w:val="28"/>
          <w:szCs w:val="28"/>
        </w:rPr>
        <w:t>Кабардино-Балкарской Республики на период с 2023 по 2038 годы</w:t>
      </w:r>
      <w:r w:rsidRPr="00D75C1A">
        <w:rPr>
          <w:b/>
          <w:spacing w:val="-12"/>
          <w:sz w:val="28"/>
          <w:szCs w:val="28"/>
        </w:rPr>
        <w:t>»</w:t>
      </w:r>
      <w:r w:rsidRPr="00D75C1A">
        <w:rPr>
          <w:spacing w:val="-11"/>
          <w:sz w:val="28"/>
          <w:szCs w:val="28"/>
        </w:rPr>
        <w:t xml:space="preserve">, </w:t>
      </w:r>
      <w:r w:rsidRPr="00D75C1A">
        <w:rPr>
          <w:sz w:val="28"/>
          <w:szCs w:val="28"/>
        </w:rPr>
        <w:t xml:space="preserve">Уставом муниципального образования сельского поселения Янтарное </w:t>
      </w:r>
      <w:proofErr w:type="spellStart"/>
      <w:r w:rsidRPr="00D75C1A">
        <w:rPr>
          <w:sz w:val="28"/>
          <w:szCs w:val="28"/>
        </w:rPr>
        <w:t>Прохладненского</w:t>
      </w:r>
      <w:proofErr w:type="spellEnd"/>
      <w:r w:rsidRPr="00D75C1A">
        <w:rPr>
          <w:sz w:val="28"/>
          <w:szCs w:val="28"/>
        </w:rPr>
        <w:t xml:space="preserve"> муниципального района КБР, протокола и заключения о резу</w:t>
      </w:r>
      <w:r w:rsidR="00D75C1A" w:rsidRPr="00D75C1A">
        <w:rPr>
          <w:sz w:val="28"/>
          <w:szCs w:val="28"/>
        </w:rPr>
        <w:t>льтатах публичных слушаний от 13.03</w:t>
      </w:r>
      <w:r w:rsidRPr="00D75C1A">
        <w:rPr>
          <w:sz w:val="28"/>
          <w:szCs w:val="28"/>
        </w:rPr>
        <w:t>.</w:t>
      </w:r>
      <w:r w:rsidR="00D75C1A" w:rsidRPr="00D75C1A">
        <w:rPr>
          <w:sz w:val="28"/>
          <w:szCs w:val="28"/>
        </w:rPr>
        <w:t>2025</w:t>
      </w:r>
      <w:r w:rsidRPr="00D75C1A">
        <w:rPr>
          <w:sz w:val="28"/>
          <w:szCs w:val="28"/>
        </w:rPr>
        <w:t xml:space="preserve">г., местная администрация сельского поселения </w:t>
      </w:r>
      <w:proofErr w:type="gramStart"/>
      <w:r w:rsidRPr="00D75C1A">
        <w:rPr>
          <w:sz w:val="28"/>
          <w:szCs w:val="28"/>
        </w:rPr>
        <w:t>Янтарное</w:t>
      </w:r>
      <w:proofErr w:type="gramEnd"/>
      <w:r w:rsidRPr="00D75C1A">
        <w:rPr>
          <w:sz w:val="28"/>
          <w:szCs w:val="28"/>
        </w:rPr>
        <w:t xml:space="preserve"> </w:t>
      </w:r>
      <w:proofErr w:type="spellStart"/>
      <w:r w:rsidRPr="00D75C1A">
        <w:rPr>
          <w:sz w:val="28"/>
          <w:szCs w:val="28"/>
        </w:rPr>
        <w:t>Прохладненского</w:t>
      </w:r>
      <w:proofErr w:type="spellEnd"/>
      <w:r w:rsidRPr="00D75C1A">
        <w:rPr>
          <w:sz w:val="28"/>
          <w:szCs w:val="28"/>
        </w:rPr>
        <w:t xml:space="preserve"> муниципального района КБР   </w:t>
      </w:r>
      <w:r w:rsidRPr="00D75C1A">
        <w:rPr>
          <w:b/>
          <w:color w:val="000000" w:themeColor="text1"/>
          <w:spacing w:val="-12"/>
          <w:sz w:val="28"/>
          <w:szCs w:val="28"/>
        </w:rPr>
        <w:t>ПОСТАНОВЛЯЕТ:</w:t>
      </w:r>
    </w:p>
    <w:p w:rsidR="00CA6A5E" w:rsidRPr="00D75C1A" w:rsidRDefault="00CA6A5E" w:rsidP="00CA6A5E">
      <w:pPr>
        <w:shd w:val="clear" w:color="auto" w:fill="FFFFFF"/>
        <w:spacing w:line="322" w:lineRule="exact"/>
        <w:ind w:left="58" w:right="-39" w:firstLine="650"/>
        <w:jc w:val="both"/>
        <w:rPr>
          <w:spacing w:val="-12"/>
          <w:sz w:val="28"/>
          <w:szCs w:val="28"/>
        </w:rPr>
      </w:pPr>
      <w:r w:rsidRPr="00D75C1A">
        <w:rPr>
          <w:color w:val="000000" w:themeColor="text1"/>
          <w:sz w:val="28"/>
          <w:szCs w:val="28"/>
        </w:rPr>
        <w:t>1.</w:t>
      </w:r>
      <w:r w:rsidRPr="00D75C1A">
        <w:rPr>
          <w:color w:val="333333"/>
          <w:sz w:val="28"/>
          <w:szCs w:val="28"/>
        </w:rPr>
        <w:t xml:space="preserve"> </w:t>
      </w:r>
      <w:r w:rsidR="00166AD8" w:rsidRPr="00AB0BF8">
        <w:rPr>
          <w:sz w:val="28"/>
          <w:szCs w:val="28"/>
        </w:rPr>
        <w:t>Утвердить</w:t>
      </w:r>
      <w:r w:rsidR="006E6479" w:rsidRPr="00AB0BF8">
        <w:rPr>
          <w:sz w:val="28"/>
          <w:szCs w:val="28"/>
        </w:rPr>
        <w:t xml:space="preserve">  </w:t>
      </w:r>
      <w:r w:rsidRPr="00AB0BF8">
        <w:rPr>
          <w:sz w:val="28"/>
          <w:szCs w:val="28"/>
        </w:rPr>
        <w:t>схему</w:t>
      </w:r>
      <w:r w:rsidRPr="00D75C1A">
        <w:rPr>
          <w:sz w:val="28"/>
          <w:szCs w:val="28"/>
        </w:rPr>
        <w:t xml:space="preserve"> теплоснабжения сельского поселения Янтарное </w:t>
      </w:r>
      <w:proofErr w:type="spellStart"/>
      <w:r w:rsidRPr="00D75C1A">
        <w:rPr>
          <w:sz w:val="28"/>
          <w:szCs w:val="28"/>
        </w:rPr>
        <w:t>Прохладненского</w:t>
      </w:r>
      <w:proofErr w:type="spellEnd"/>
      <w:r w:rsidRPr="00D75C1A">
        <w:rPr>
          <w:sz w:val="28"/>
          <w:szCs w:val="28"/>
        </w:rPr>
        <w:t xml:space="preserve"> муниципального района </w:t>
      </w:r>
      <w:r w:rsidRPr="00D75C1A">
        <w:rPr>
          <w:spacing w:val="-12"/>
          <w:sz w:val="28"/>
          <w:szCs w:val="28"/>
        </w:rPr>
        <w:t xml:space="preserve">Кабардино-Балкарской Республики на период с 2023 по 2038 </w:t>
      </w:r>
      <w:r w:rsidRPr="00D75C1A">
        <w:rPr>
          <w:color w:val="000000" w:themeColor="text1"/>
          <w:spacing w:val="-12"/>
          <w:sz w:val="28"/>
          <w:szCs w:val="28"/>
        </w:rPr>
        <w:t>годы</w:t>
      </w:r>
      <w:r w:rsidR="006E6479" w:rsidRPr="00D75C1A">
        <w:rPr>
          <w:color w:val="000000" w:themeColor="text1"/>
          <w:spacing w:val="-12"/>
          <w:sz w:val="28"/>
          <w:szCs w:val="28"/>
        </w:rPr>
        <w:t>,</w:t>
      </w:r>
      <w:r w:rsidRPr="00D75C1A">
        <w:rPr>
          <w:color w:val="000000" w:themeColor="text1"/>
          <w:spacing w:val="-12"/>
          <w:sz w:val="28"/>
          <w:szCs w:val="28"/>
        </w:rPr>
        <w:t xml:space="preserve"> </w:t>
      </w:r>
      <w:r w:rsidR="006E6479" w:rsidRPr="00D75C1A">
        <w:rPr>
          <w:color w:val="000000" w:themeColor="text1"/>
          <w:sz w:val="28"/>
          <w:szCs w:val="28"/>
          <w:shd w:val="clear" w:color="auto" w:fill="FFFFFF"/>
        </w:rPr>
        <w:t> </w:t>
      </w:r>
      <w:r w:rsidR="00AB0BF8">
        <w:rPr>
          <w:sz w:val="28"/>
          <w:szCs w:val="28"/>
        </w:rPr>
        <w:t xml:space="preserve">по итогам </w:t>
      </w:r>
      <w:r w:rsidR="006E6479" w:rsidRPr="00D75C1A">
        <w:rPr>
          <w:sz w:val="28"/>
          <w:szCs w:val="28"/>
        </w:rPr>
        <w:t>актуализации</w:t>
      </w:r>
      <w:r w:rsidR="00D75C1A" w:rsidRPr="00D75C1A">
        <w:rPr>
          <w:color w:val="000000" w:themeColor="text1"/>
          <w:sz w:val="28"/>
          <w:szCs w:val="28"/>
          <w:shd w:val="clear" w:color="auto" w:fill="FFFFFF"/>
        </w:rPr>
        <w:t xml:space="preserve"> на 2025</w:t>
      </w:r>
      <w:r w:rsidR="006E6479" w:rsidRPr="00D75C1A">
        <w:rPr>
          <w:color w:val="000000" w:themeColor="text1"/>
          <w:sz w:val="28"/>
          <w:szCs w:val="28"/>
          <w:shd w:val="clear" w:color="auto" w:fill="FFFFFF"/>
        </w:rPr>
        <w:t xml:space="preserve"> год </w:t>
      </w:r>
      <w:r w:rsidRPr="00D75C1A">
        <w:rPr>
          <w:spacing w:val="-12"/>
          <w:sz w:val="28"/>
          <w:szCs w:val="28"/>
        </w:rPr>
        <w:t>(приложение).</w:t>
      </w:r>
    </w:p>
    <w:p w:rsidR="00D75C1A" w:rsidRPr="00D75C1A" w:rsidRDefault="00AB0BF8" w:rsidP="00D75C1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5C1A" w:rsidRPr="00D75C1A">
        <w:rPr>
          <w:sz w:val="28"/>
          <w:szCs w:val="28"/>
        </w:rPr>
        <w:t xml:space="preserve">. Обнародовать настоящее постановление </w:t>
      </w:r>
      <w:r w:rsidR="00D75C1A" w:rsidRPr="00D75C1A">
        <w:rPr>
          <w:bCs/>
          <w:sz w:val="28"/>
          <w:szCs w:val="28"/>
        </w:rPr>
        <w:t xml:space="preserve">в соответствие с Уставом </w:t>
      </w:r>
      <w:r w:rsidR="00D75C1A" w:rsidRPr="00D75C1A">
        <w:rPr>
          <w:sz w:val="28"/>
          <w:szCs w:val="28"/>
        </w:rPr>
        <w:t xml:space="preserve">сельского поселения  Янтарное </w:t>
      </w:r>
      <w:proofErr w:type="spellStart"/>
      <w:r w:rsidR="00D75C1A" w:rsidRPr="00D75C1A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="00D75C1A" w:rsidRPr="00D75C1A">
        <w:rPr>
          <w:color w:val="000000"/>
          <w:spacing w:val="1"/>
          <w:sz w:val="28"/>
          <w:szCs w:val="28"/>
        </w:rPr>
        <w:t xml:space="preserve"> муниципального района</w:t>
      </w:r>
      <w:r w:rsidR="00D75C1A" w:rsidRPr="00D75C1A">
        <w:rPr>
          <w:sz w:val="28"/>
          <w:szCs w:val="28"/>
        </w:rPr>
        <w:t xml:space="preserve"> КБР. </w:t>
      </w:r>
    </w:p>
    <w:p w:rsidR="00D75C1A" w:rsidRPr="00D75C1A" w:rsidRDefault="00AB0BF8" w:rsidP="00D75C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75C1A" w:rsidRPr="00D75C1A">
        <w:rPr>
          <w:sz w:val="28"/>
          <w:szCs w:val="28"/>
        </w:rPr>
        <w:t>. Контроль за выполнением настоящего постановления возложить на главного специалиста местной администрации с.п</w:t>
      </w:r>
      <w:proofErr w:type="gramStart"/>
      <w:r w:rsidR="00D75C1A" w:rsidRPr="00D75C1A">
        <w:rPr>
          <w:sz w:val="28"/>
          <w:szCs w:val="28"/>
        </w:rPr>
        <w:t>.Я</w:t>
      </w:r>
      <w:proofErr w:type="gramEnd"/>
      <w:r w:rsidR="00D75C1A" w:rsidRPr="00D75C1A">
        <w:rPr>
          <w:sz w:val="28"/>
          <w:szCs w:val="28"/>
        </w:rPr>
        <w:t xml:space="preserve">нтарное </w:t>
      </w:r>
      <w:proofErr w:type="spellStart"/>
      <w:r w:rsidR="00D75C1A" w:rsidRPr="00D75C1A">
        <w:rPr>
          <w:sz w:val="28"/>
          <w:szCs w:val="28"/>
        </w:rPr>
        <w:t>Прохладненского</w:t>
      </w:r>
      <w:proofErr w:type="spellEnd"/>
      <w:r w:rsidR="00D75C1A" w:rsidRPr="00D75C1A">
        <w:rPr>
          <w:sz w:val="28"/>
          <w:szCs w:val="28"/>
        </w:rPr>
        <w:t xml:space="preserve"> муниципального района КБР  (</w:t>
      </w:r>
      <w:proofErr w:type="spellStart"/>
      <w:r w:rsidR="00D75C1A" w:rsidRPr="00D75C1A">
        <w:rPr>
          <w:sz w:val="28"/>
          <w:szCs w:val="28"/>
        </w:rPr>
        <w:t>Семендеева</w:t>
      </w:r>
      <w:proofErr w:type="spellEnd"/>
      <w:r w:rsidR="00D75C1A" w:rsidRPr="00D75C1A">
        <w:rPr>
          <w:sz w:val="28"/>
          <w:szCs w:val="28"/>
        </w:rPr>
        <w:t xml:space="preserve"> И.В.)</w:t>
      </w:r>
    </w:p>
    <w:p w:rsidR="00D75C1A" w:rsidRPr="00D75C1A" w:rsidRDefault="00AB0BF8" w:rsidP="00D75C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5C1A" w:rsidRPr="00D75C1A">
        <w:rPr>
          <w:sz w:val="28"/>
          <w:szCs w:val="28"/>
        </w:rPr>
        <w:t>. Настоящее постановление вступает в силу с момента его          обнародования.</w:t>
      </w:r>
    </w:p>
    <w:p w:rsidR="00D75C1A" w:rsidRPr="00D75C1A" w:rsidRDefault="00D75C1A" w:rsidP="00D75C1A">
      <w:pPr>
        <w:jc w:val="both"/>
        <w:rPr>
          <w:bCs/>
          <w:sz w:val="28"/>
          <w:szCs w:val="28"/>
        </w:rPr>
      </w:pPr>
    </w:p>
    <w:p w:rsidR="00D75C1A" w:rsidRPr="00D75C1A" w:rsidRDefault="00D75C1A" w:rsidP="00D75C1A">
      <w:pPr>
        <w:jc w:val="both"/>
        <w:rPr>
          <w:bCs/>
          <w:sz w:val="28"/>
          <w:szCs w:val="28"/>
        </w:rPr>
      </w:pPr>
      <w:r w:rsidRPr="00D75C1A">
        <w:rPr>
          <w:bCs/>
          <w:sz w:val="28"/>
          <w:szCs w:val="28"/>
        </w:rPr>
        <w:t>И.о</w:t>
      </w:r>
      <w:proofErr w:type="gramStart"/>
      <w:r w:rsidRPr="00D75C1A">
        <w:rPr>
          <w:bCs/>
          <w:sz w:val="28"/>
          <w:szCs w:val="28"/>
        </w:rPr>
        <w:t>.г</w:t>
      </w:r>
      <w:proofErr w:type="gramEnd"/>
      <w:r w:rsidRPr="00D75C1A">
        <w:rPr>
          <w:bCs/>
          <w:sz w:val="28"/>
          <w:szCs w:val="28"/>
        </w:rPr>
        <w:t>лавы местной администрации</w:t>
      </w:r>
    </w:p>
    <w:p w:rsidR="00D75C1A" w:rsidRPr="00D75C1A" w:rsidRDefault="00D75C1A" w:rsidP="00D75C1A">
      <w:pPr>
        <w:jc w:val="both"/>
        <w:rPr>
          <w:sz w:val="28"/>
          <w:szCs w:val="28"/>
        </w:rPr>
      </w:pPr>
      <w:r w:rsidRPr="00D75C1A">
        <w:rPr>
          <w:sz w:val="28"/>
          <w:szCs w:val="28"/>
        </w:rPr>
        <w:t xml:space="preserve">сельского поселения </w:t>
      </w:r>
      <w:proofErr w:type="gramStart"/>
      <w:r w:rsidRPr="00D75C1A">
        <w:rPr>
          <w:sz w:val="28"/>
          <w:szCs w:val="28"/>
        </w:rPr>
        <w:t>Янтарное</w:t>
      </w:r>
      <w:proofErr w:type="gramEnd"/>
    </w:p>
    <w:p w:rsidR="00D75C1A" w:rsidRPr="00D75C1A" w:rsidRDefault="00D75C1A" w:rsidP="00D75C1A">
      <w:pPr>
        <w:jc w:val="both"/>
        <w:rPr>
          <w:sz w:val="28"/>
          <w:szCs w:val="28"/>
        </w:rPr>
      </w:pPr>
      <w:proofErr w:type="spellStart"/>
      <w:r w:rsidRPr="00D75C1A">
        <w:rPr>
          <w:sz w:val="28"/>
          <w:szCs w:val="28"/>
        </w:rPr>
        <w:t>Прохладненского</w:t>
      </w:r>
      <w:proofErr w:type="spellEnd"/>
      <w:r w:rsidRPr="00D75C1A">
        <w:rPr>
          <w:sz w:val="28"/>
          <w:szCs w:val="28"/>
        </w:rPr>
        <w:t xml:space="preserve"> муниципального района</w:t>
      </w:r>
    </w:p>
    <w:p w:rsidR="00CA6A5E" w:rsidRPr="00D75C1A" w:rsidRDefault="00D75C1A" w:rsidP="00D75C1A">
      <w:pPr>
        <w:jc w:val="both"/>
        <w:rPr>
          <w:sz w:val="28"/>
          <w:szCs w:val="28"/>
        </w:rPr>
      </w:pPr>
      <w:r w:rsidRPr="00D75C1A">
        <w:rPr>
          <w:sz w:val="28"/>
          <w:szCs w:val="28"/>
        </w:rPr>
        <w:t xml:space="preserve">Кабардино-Балкарской Республики                                      </w:t>
      </w:r>
      <w:proofErr w:type="spellStart"/>
      <w:r w:rsidRPr="00D75C1A">
        <w:rPr>
          <w:sz w:val="28"/>
          <w:szCs w:val="28"/>
        </w:rPr>
        <w:t>А.В.Голубничий</w:t>
      </w:r>
      <w:proofErr w:type="spellEnd"/>
    </w:p>
    <w:p w:rsidR="00CA6A5E" w:rsidRPr="00D75C1A" w:rsidRDefault="00CA6A5E" w:rsidP="00CA6A5E">
      <w:pPr>
        <w:rPr>
          <w:sz w:val="28"/>
          <w:szCs w:val="28"/>
        </w:rPr>
      </w:pPr>
      <w:r w:rsidRPr="00D75C1A">
        <w:rPr>
          <w:sz w:val="28"/>
          <w:szCs w:val="28"/>
        </w:rPr>
        <w:t xml:space="preserve">  </w:t>
      </w:r>
    </w:p>
    <w:p w:rsidR="00CA6A5E" w:rsidRPr="00D75C1A" w:rsidRDefault="00CA6A5E" w:rsidP="00CA6A5E">
      <w:pPr>
        <w:contextualSpacing/>
        <w:rPr>
          <w:b/>
          <w:bCs/>
          <w:sz w:val="28"/>
          <w:szCs w:val="28"/>
        </w:rPr>
      </w:pPr>
      <w:r w:rsidRPr="00D75C1A">
        <w:rPr>
          <w:b/>
          <w:bCs/>
          <w:sz w:val="28"/>
          <w:szCs w:val="28"/>
        </w:rPr>
        <w:t xml:space="preserve">                                   </w:t>
      </w:r>
    </w:p>
    <w:p w:rsidR="00CA6A5E" w:rsidRPr="00D75C1A" w:rsidRDefault="00CA6A5E" w:rsidP="00CA6A5E">
      <w:pPr>
        <w:contextualSpacing/>
        <w:rPr>
          <w:b/>
          <w:bCs/>
          <w:sz w:val="28"/>
          <w:szCs w:val="28"/>
        </w:rPr>
      </w:pPr>
    </w:p>
    <w:p w:rsidR="00CA6A5E" w:rsidRPr="00D75C1A" w:rsidRDefault="00CA6A5E" w:rsidP="00CA6A5E">
      <w:pPr>
        <w:contextualSpacing/>
        <w:rPr>
          <w:b/>
          <w:bCs/>
          <w:sz w:val="28"/>
          <w:szCs w:val="28"/>
        </w:rPr>
      </w:pPr>
      <w:r w:rsidRPr="00D75C1A">
        <w:rPr>
          <w:b/>
          <w:bCs/>
          <w:sz w:val="28"/>
          <w:szCs w:val="28"/>
        </w:rPr>
        <w:t xml:space="preserve">  </w:t>
      </w:r>
    </w:p>
    <w:p w:rsidR="00CA6A5E" w:rsidRPr="00D75C1A" w:rsidRDefault="00CA6A5E" w:rsidP="00CA6A5E">
      <w:pPr>
        <w:contextualSpacing/>
        <w:rPr>
          <w:b/>
          <w:bCs/>
          <w:sz w:val="28"/>
          <w:szCs w:val="28"/>
        </w:rPr>
      </w:pPr>
    </w:p>
    <w:p w:rsidR="00CA6A5E" w:rsidRPr="00D75C1A" w:rsidRDefault="00CA6A5E" w:rsidP="00CA6A5E">
      <w:pPr>
        <w:contextualSpacing/>
        <w:rPr>
          <w:b/>
          <w:bCs/>
          <w:sz w:val="28"/>
          <w:szCs w:val="28"/>
        </w:rPr>
      </w:pPr>
    </w:p>
    <w:p w:rsidR="00CA6A5E" w:rsidRPr="00D75C1A" w:rsidRDefault="00CA6A5E" w:rsidP="00CA6A5E">
      <w:pPr>
        <w:contextualSpacing/>
        <w:rPr>
          <w:b/>
          <w:bCs/>
          <w:sz w:val="28"/>
          <w:szCs w:val="28"/>
        </w:rPr>
      </w:pPr>
    </w:p>
    <w:p w:rsidR="00CA6A5E" w:rsidRPr="00D75C1A" w:rsidRDefault="00CA6A5E" w:rsidP="00CA6A5E">
      <w:pPr>
        <w:contextualSpacing/>
        <w:rPr>
          <w:b/>
          <w:bCs/>
          <w:sz w:val="28"/>
          <w:szCs w:val="28"/>
        </w:rPr>
      </w:pPr>
    </w:p>
    <w:p w:rsidR="00CA6A5E" w:rsidRPr="00D75C1A" w:rsidRDefault="00CA6A5E" w:rsidP="00CA6A5E">
      <w:pPr>
        <w:contextualSpacing/>
        <w:rPr>
          <w:b/>
          <w:bCs/>
          <w:sz w:val="28"/>
          <w:szCs w:val="28"/>
        </w:rPr>
      </w:pPr>
    </w:p>
    <w:p w:rsidR="00CA6A5E" w:rsidRPr="00D75C1A" w:rsidRDefault="00CA6A5E" w:rsidP="00CA6A5E">
      <w:pPr>
        <w:contextualSpacing/>
        <w:rPr>
          <w:b/>
          <w:bCs/>
          <w:sz w:val="28"/>
          <w:szCs w:val="28"/>
        </w:rPr>
      </w:pPr>
    </w:p>
    <w:p w:rsidR="00CA6A5E" w:rsidRPr="00D75C1A" w:rsidRDefault="00CA6A5E" w:rsidP="00CA6A5E">
      <w:pPr>
        <w:contextualSpacing/>
        <w:rPr>
          <w:b/>
          <w:bCs/>
          <w:sz w:val="28"/>
          <w:szCs w:val="28"/>
        </w:rPr>
      </w:pPr>
    </w:p>
    <w:p w:rsidR="00CA6A5E" w:rsidRPr="00D75C1A" w:rsidRDefault="00CA6A5E" w:rsidP="00CA6A5E">
      <w:pPr>
        <w:contextualSpacing/>
        <w:rPr>
          <w:b/>
          <w:bCs/>
          <w:sz w:val="28"/>
          <w:szCs w:val="28"/>
        </w:rPr>
      </w:pPr>
    </w:p>
    <w:p w:rsidR="00CA6A5E" w:rsidRPr="00D75C1A" w:rsidRDefault="00CA6A5E" w:rsidP="00CA6A5E">
      <w:pPr>
        <w:contextualSpacing/>
        <w:rPr>
          <w:b/>
          <w:bCs/>
          <w:sz w:val="28"/>
          <w:szCs w:val="28"/>
        </w:rPr>
      </w:pPr>
    </w:p>
    <w:p w:rsidR="00CA6A5E" w:rsidRPr="00D75C1A" w:rsidRDefault="00CA6A5E" w:rsidP="00CA6A5E">
      <w:pPr>
        <w:contextualSpacing/>
        <w:rPr>
          <w:b/>
          <w:bCs/>
          <w:sz w:val="28"/>
          <w:szCs w:val="28"/>
        </w:rPr>
      </w:pPr>
    </w:p>
    <w:p w:rsidR="00CA6A5E" w:rsidRPr="00D75C1A" w:rsidRDefault="00CA6A5E" w:rsidP="00CA6A5E">
      <w:pPr>
        <w:contextualSpacing/>
        <w:rPr>
          <w:b/>
          <w:bCs/>
          <w:sz w:val="28"/>
          <w:szCs w:val="28"/>
        </w:rPr>
      </w:pPr>
    </w:p>
    <w:p w:rsidR="00CA6A5E" w:rsidRPr="00D75C1A" w:rsidRDefault="00CA6A5E" w:rsidP="00CA6A5E">
      <w:pPr>
        <w:contextualSpacing/>
        <w:rPr>
          <w:b/>
          <w:bCs/>
          <w:sz w:val="28"/>
          <w:szCs w:val="28"/>
        </w:rPr>
      </w:pPr>
    </w:p>
    <w:p w:rsidR="00CA6A5E" w:rsidRDefault="00CA6A5E" w:rsidP="00CA6A5E">
      <w:pPr>
        <w:contextualSpacing/>
        <w:rPr>
          <w:b/>
          <w:bCs/>
          <w:sz w:val="24"/>
          <w:szCs w:val="24"/>
        </w:rPr>
      </w:pPr>
    </w:p>
    <w:p w:rsidR="00CA6A5E" w:rsidRDefault="00CA6A5E" w:rsidP="00CA6A5E">
      <w:pPr>
        <w:contextualSpacing/>
        <w:rPr>
          <w:b/>
          <w:bCs/>
          <w:sz w:val="24"/>
          <w:szCs w:val="24"/>
        </w:rPr>
      </w:pPr>
    </w:p>
    <w:p w:rsidR="00CA6A5E" w:rsidRDefault="00CA6A5E" w:rsidP="00CA6A5E">
      <w:pPr>
        <w:contextualSpacing/>
        <w:rPr>
          <w:b/>
          <w:bCs/>
          <w:sz w:val="24"/>
          <w:szCs w:val="24"/>
        </w:rPr>
      </w:pPr>
    </w:p>
    <w:p w:rsidR="00CA6A5E" w:rsidRDefault="00CA6A5E" w:rsidP="00CA6A5E">
      <w:pPr>
        <w:contextualSpacing/>
        <w:rPr>
          <w:b/>
          <w:bCs/>
          <w:sz w:val="24"/>
          <w:szCs w:val="24"/>
        </w:rPr>
      </w:pPr>
    </w:p>
    <w:p w:rsidR="00CA6A5E" w:rsidRDefault="00CA6A5E" w:rsidP="00CA6A5E">
      <w:pPr>
        <w:contextualSpacing/>
        <w:rPr>
          <w:b/>
          <w:bCs/>
          <w:sz w:val="24"/>
          <w:szCs w:val="24"/>
        </w:rPr>
      </w:pPr>
    </w:p>
    <w:p w:rsidR="00CA6A5E" w:rsidRDefault="00CA6A5E" w:rsidP="00CA6A5E">
      <w:pPr>
        <w:contextualSpacing/>
        <w:rPr>
          <w:b/>
          <w:bCs/>
          <w:sz w:val="24"/>
          <w:szCs w:val="24"/>
        </w:rPr>
      </w:pPr>
    </w:p>
    <w:p w:rsidR="00CA6A5E" w:rsidRDefault="00CA6A5E" w:rsidP="00CA6A5E">
      <w:pPr>
        <w:contextualSpacing/>
        <w:rPr>
          <w:b/>
          <w:bCs/>
          <w:sz w:val="24"/>
          <w:szCs w:val="24"/>
        </w:rPr>
      </w:pPr>
    </w:p>
    <w:p w:rsidR="00CA6A5E" w:rsidRDefault="00CA6A5E" w:rsidP="00CA6A5E">
      <w:pPr>
        <w:contextualSpacing/>
        <w:rPr>
          <w:b/>
          <w:bCs/>
          <w:sz w:val="24"/>
          <w:szCs w:val="24"/>
        </w:rPr>
      </w:pPr>
    </w:p>
    <w:p w:rsidR="00CA6A5E" w:rsidRDefault="00CA6A5E" w:rsidP="00CA6A5E">
      <w:pPr>
        <w:contextualSpacing/>
        <w:rPr>
          <w:b/>
          <w:bCs/>
          <w:sz w:val="24"/>
          <w:szCs w:val="24"/>
        </w:rPr>
      </w:pPr>
    </w:p>
    <w:p w:rsidR="00CA6A5E" w:rsidRDefault="00CA6A5E" w:rsidP="00CA6A5E">
      <w:pPr>
        <w:contextualSpacing/>
        <w:rPr>
          <w:b/>
          <w:bCs/>
          <w:sz w:val="24"/>
          <w:szCs w:val="24"/>
        </w:rPr>
      </w:pPr>
    </w:p>
    <w:p w:rsidR="00CA6A5E" w:rsidRDefault="00CA6A5E" w:rsidP="00CA6A5E">
      <w:pPr>
        <w:contextualSpacing/>
        <w:rPr>
          <w:b/>
          <w:bCs/>
          <w:sz w:val="24"/>
          <w:szCs w:val="24"/>
        </w:rPr>
      </w:pPr>
    </w:p>
    <w:p w:rsidR="00CA6A5E" w:rsidRDefault="00CA6A5E" w:rsidP="00CA6A5E">
      <w:pPr>
        <w:contextualSpacing/>
        <w:rPr>
          <w:b/>
          <w:bCs/>
          <w:sz w:val="24"/>
          <w:szCs w:val="24"/>
        </w:rPr>
      </w:pPr>
    </w:p>
    <w:p w:rsidR="00CA6A5E" w:rsidRDefault="00CA6A5E" w:rsidP="00CA6A5E">
      <w:pPr>
        <w:contextualSpacing/>
        <w:rPr>
          <w:b/>
          <w:bCs/>
          <w:sz w:val="24"/>
          <w:szCs w:val="24"/>
        </w:rPr>
      </w:pPr>
    </w:p>
    <w:p w:rsidR="00CA6A5E" w:rsidRDefault="00CA6A5E" w:rsidP="00CA6A5E">
      <w:pPr>
        <w:contextualSpacing/>
        <w:rPr>
          <w:b/>
          <w:bCs/>
          <w:sz w:val="24"/>
          <w:szCs w:val="24"/>
        </w:rPr>
      </w:pPr>
    </w:p>
    <w:p w:rsidR="00CA6A5E" w:rsidRDefault="00CA6A5E" w:rsidP="00CA6A5E">
      <w:pPr>
        <w:contextualSpacing/>
        <w:rPr>
          <w:b/>
          <w:bCs/>
          <w:sz w:val="24"/>
          <w:szCs w:val="24"/>
        </w:rPr>
      </w:pPr>
    </w:p>
    <w:p w:rsidR="00CA6A5E" w:rsidRDefault="00CA6A5E" w:rsidP="00CA6A5E">
      <w:pPr>
        <w:contextualSpacing/>
        <w:rPr>
          <w:b/>
          <w:bCs/>
          <w:sz w:val="24"/>
          <w:szCs w:val="24"/>
        </w:rPr>
      </w:pPr>
    </w:p>
    <w:p w:rsidR="00CA6A5E" w:rsidRDefault="00CA6A5E" w:rsidP="00CA6A5E">
      <w:pPr>
        <w:contextualSpacing/>
        <w:rPr>
          <w:b/>
          <w:bCs/>
          <w:sz w:val="24"/>
          <w:szCs w:val="24"/>
        </w:rPr>
      </w:pPr>
    </w:p>
    <w:p w:rsidR="00CA6A5E" w:rsidRDefault="00CA6A5E" w:rsidP="00CA6A5E">
      <w:pPr>
        <w:contextualSpacing/>
        <w:rPr>
          <w:b/>
          <w:bCs/>
          <w:sz w:val="24"/>
          <w:szCs w:val="24"/>
        </w:rPr>
      </w:pPr>
    </w:p>
    <w:p w:rsidR="00CA6A5E" w:rsidRDefault="00CA6A5E" w:rsidP="00CA6A5E">
      <w:pPr>
        <w:contextualSpacing/>
        <w:rPr>
          <w:b/>
          <w:bCs/>
          <w:sz w:val="24"/>
          <w:szCs w:val="24"/>
        </w:rPr>
      </w:pPr>
    </w:p>
    <w:p w:rsidR="00CA6A5E" w:rsidRDefault="00CA6A5E" w:rsidP="00CA6A5E">
      <w:pPr>
        <w:contextualSpacing/>
        <w:rPr>
          <w:b/>
          <w:bCs/>
          <w:sz w:val="24"/>
          <w:szCs w:val="24"/>
        </w:rPr>
      </w:pPr>
    </w:p>
    <w:p w:rsidR="00CA6A5E" w:rsidRDefault="00CA6A5E" w:rsidP="00CA6A5E">
      <w:pPr>
        <w:contextualSpacing/>
        <w:rPr>
          <w:b/>
          <w:bCs/>
          <w:sz w:val="24"/>
          <w:szCs w:val="24"/>
        </w:rPr>
      </w:pPr>
    </w:p>
    <w:p w:rsidR="00AA7064" w:rsidRDefault="00AA7064" w:rsidP="00AA7064">
      <w:pPr>
        <w:contextualSpacing/>
        <w:rPr>
          <w:b/>
          <w:bCs/>
          <w:sz w:val="24"/>
          <w:szCs w:val="24"/>
        </w:rPr>
      </w:pPr>
    </w:p>
    <w:p w:rsidR="00AA7064" w:rsidRDefault="00AA7064" w:rsidP="00AA7064">
      <w:pPr>
        <w:contextualSpacing/>
        <w:rPr>
          <w:b/>
          <w:bCs/>
          <w:sz w:val="24"/>
          <w:szCs w:val="24"/>
        </w:rPr>
      </w:pPr>
    </w:p>
    <w:sectPr w:rsidR="00AA7064" w:rsidSect="00AB0BF8">
      <w:footerReference w:type="default" r:id="rId10"/>
      <w:pgSz w:w="11906" w:h="16838"/>
      <w:pgMar w:top="851" w:right="851" w:bottom="567" w:left="170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907" w:rsidRDefault="002D6907" w:rsidP="007D4399">
      <w:r>
        <w:separator/>
      </w:r>
    </w:p>
  </w:endnote>
  <w:endnote w:type="continuationSeparator" w:id="0">
    <w:p w:rsidR="002D6907" w:rsidRDefault="002D6907" w:rsidP="007D4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C1A" w:rsidRDefault="00D75C1A">
    <w:pPr>
      <w:pStyle w:val="ab"/>
      <w:jc w:val="right"/>
    </w:pPr>
    <w:fldSimple w:instr="PAGE   \* MERGEFORMAT">
      <w:r w:rsidR="00AB0BF8">
        <w:rPr>
          <w:noProof/>
        </w:rPr>
        <w:t>2</w:t>
      </w:r>
    </w:fldSimple>
  </w:p>
  <w:p w:rsidR="00D75C1A" w:rsidRDefault="00D75C1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907" w:rsidRDefault="002D6907" w:rsidP="007D4399">
      <w:r>
        <w:separator/>
      </w:r>
    </w:p>
  </w:footnote>
  <w:footnote w:type="continuationSeparator" w:id="0">
    <w:p w:rsidR="002D6907" w:rsidRDefault="002D6907" w:rsidP="007D43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3">
    <w:nsid w:val="00000028"/>
    <w:multiLevelType w:val="singleLevel"/>
    <w:tmpl w:val="00000028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  <w:caps w:val="0"/>
        <w:smallCaps w:val="0"/>
        <w:strike w:val="0"/>
        <w:dstrike w:val="0"/>
        <w:shadow w:val="0"/>
        <w:vanish w:val="0"/>
        <w:position w:val="0"/>
        <w:sz w:val="24"/>
        <w:vertAlign w:val="baseline"/>
      </w:rPr>
    </w:lvl>
  </w:abstractNum>
  <w:abstractNum w:abstractNumId="4">
    <w:nsid w:val="00006E5D"/>
    <w:multiLevelType w:val="hybridMultilevel"/>
    <w:tmpl w:val="C23C2A5C"/>
    <w:lvl w:ilvl="0" w:tplc="914C7F3E">
      <w:start w:val="1"/>
      <w:numFmt w:val="bullet"/>
      <w:lvlText w:val="-"/>
      <w:lvlJc w:val="left"/>
    </w:lvl>
    <w:lvl w:ilvl="1" w:tplc="CFF684DC">
      <w:start w:val="1"/>
      <w:numFmt w:val="bullet"/>
      <w:lvlText w:val="В"/>
      <w:lvlJc w:val="left"/>
    </w:lvl>
    <w:lvl w:ilvl="2" w:tplc="86969C1E">
      <w:numFmt w:val="decimal"/>
      <w:lvlText w:val=""/>
      <w:lvlJc w:val="left"/>
    </w:lvl>
    <w:lvl w:ilvl="3" w:tplc="B4C6BA44">
      <w:numFmt w:val="decimal"/>
      <w:lvlText w:val=""/>
      <w:lvlJc w:val="left"/>
    </w:lvl>
    <w:lvl w:ilvl="4" w:tplc="34481764">
      <w:numFmt w:val="decimal"/>
      <w:lvlText w:val=""/>
      <w:lvlJc w:val="left"/>
    </w:lvl>
    <w:lvl w:ilvl="5" w:tplc="CD802CC8">
      <w:numFmt w:val="decimal"/>
      <w:lvlText w:val=""/>
      <w:lvlJc w:val="left"/>
    </w:lvl>
    <w:lvl w:ilvl="6" w:tplc="7CC4F244">
      <w:numFmt w:val="decimal"/>
      <w:lvlText w:val=""/>
      <w:lvlJc w:val="left"/>
    </w:lvl>
    <w:lvl w:ilvl="7" w:tplc="E21290FC">
      <w:numFmt w:val="decimal"/>
      <w:lvlText w:val=""/>
      <w:lvlJc w:val="left"/>
    </w:lvl>
    <w:lvl w:ilvl="8" w:tplc="8D1CEAFC">
      <w:numFmt w:val="decimal"/>
      <w:lvlText w:val=""/>
      <w:lvlJc w:val="left"/>
    </w:lvl>
  </w:abstractNum>
  <w:abstractNum w:abstractNumId="5">
    <w:nsid w:val="03353CA9"/>
    <w:multiLevelType w:val="hybridMultilevel"/>
    <w:tmpl w:val="E4C85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E43685"/>
    <w:multiLevelType w:val="hybridMultilevel"/>
    <w:tmpl w:val="3EDCD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36911"/>
    <w:multiLevelType w:val="hybridMultilevel"/>
    <w:tmpl w:val="1E96B64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18C31377"/>
    <w:multiLevelType w:val="hybridMultilevel"/>
    <w:tmpl w:val="9ACAD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3489A"/>
    <w:multiLevelType w:val="hybridMultilevel"/>
    <w:tmpl w:val="3EDCD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B5CCE"/>
    <w:multiLevelType w:val="hybridMultilevel"/>
    <w:tmpl w:val="6AF014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770E4A"/>
    <w:multiLevelType w:val="multilevel"/>
    <w:tmpl w:val="A894BDA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2">
    <w:nsid w:val="415172C7"/>
    <w:multiLevelType w:val="hybridMultilevel"/>
    <w:tmpl w:val="38F6B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F02EA"/>
    <w:multiLevelType w:val="hybridMultilevel"/>
    <w:tmpl w:val="97F29EAA"/>
    <w:lvl w:ilvl="0" w:tplc="FE28EF58">
      <w:start w:val="1"/>
      <w:numFmt w:val="decimal"/>
      <w:lvlText w:val="%1."/>
      <w:lvlJc w:val="left"/>
      <w:pPr>
        <w:ind w:left="1125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A653EE1"/>
    <w:multiLevelType w:val="hybridMultilevel"/>
    <w:tmpl w:val="F006D650"/>
    <w:lvl w:ilvl="0" w:tplc="F4BED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B044E"/>
    <w:multiLevelType w:val="hybridMultilevel"/>
    <w:tmpl w:val="5BB6E0EA"/>
    <w:lvl w:ilvl="0" w:tplc="CF00ABF4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6">
    <w:nsid w:val="539C5BC4"/>
    <w:multiLevelType w:val="hybridMultilevel"/>
    <w:tmpl w:val="5BE85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1304E0"/>
    <w:multiLevelType w:val="hybridMultilevel"/>
    <w:tmpl w:val="3B046BCC"/>
    <w:lvl w:ilvl="0" w:tplc="BE44EED0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8">
    <w:nsid w:val="5AD55671"/>
    <w:multiLevelType w:val="multilevel"/>
    <w:tmpl w:val="03B828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6493394D"/>
    <w:multiLevelType w:val="hybridMultilevel"/>
    <w:tmpl w:val="9DAC6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004D37"/>
    <w:multiLevelType w:val="hybridMultilevel"/>
    <w:tmpl w:val="1DE0A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64FE2"/>
    <w:multiLevelType w:val="hybridMultilevel"/>
    <w:tmpl w:val="3EDCD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594A02"/>
    <w:multiLevelType w:val="hybridMultilevel"/>
    <w:tmpl w:val="3EDCD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A63B34"/>
    <w:multiLevelType w:val="hybridMultilevel"/>
    <w:tmpl w:val="2CD8CF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9"/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7"/>
  </w:num>
  <w:num w:numId="10">
    <w:abstractNumId w:val="12"/>
  </w:num>
  <w:num w:numId="11">
    <w:abstractNumId w:val="8"/>
  </w:num>
  <w:num w:numId="12">
    <w:abstractNumId w:val="7"/>
  </w:num>
  <w:num w:numId="13">
    <w:abstractNumId w:val="16"/>
  </w:num>
  <w:num w:numId="14">
    <w:abstractNumId w:val="20"/>
  </w:num>
  <w:num w:numId="15">
    <w:abstractNumId w:val="5"/>
  </w:num>
  <w:num w:numId="16">
    <w:abstractNumId w:val="3"/>
  </w:num>
  <w:num w:numId="17">
    <w:abstractNumId w:val="11"/>
  </w:num>
  <w:num w:numId="18">
    <w:abstractNumId w:val="0"/>
  </w:num>
  <w:num w:numId="19">
    <w:abstractNumId w:val="1"/>
  </w:num>
  <w:num w:numId="20">
    <w:abstractNumId w:val="2"/>
  </w:num>
  <w:num w:numId="21">
    <w:abstractNumId w:val="14"/>
  </w:num>
  <w:num w:numId="22">
    <w:abstractNumId w:val="23"/>
  </w:num>
  <w:num w:numId="23">
    <w:abstractNumId w:val="10"/>
  </w:num>
  <w:num w:numId="24">
    <w:abstractNumId w:val="4"/>
  </w:num>
  <w:num w:numId="25">
    <w:abstractNumId w:val="6"/>
  </w:num>
  <w:num w:numId="26">
    <w:abstractNumId w:val="21"/>
  </w:num>
  <w:num w:numId="27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326"/>
    <w:rsid w:val="000215CD"/>
    <w:rsid w:val="00063278"/>
    <w:rsid w:val="00082E58"/>
    <w:rsid w:val="000E07FE"/>
    <w:rsid w:val="00107C25"/>
    <w:rsid w:val="00116DD0"/>
    <w:rsid w:val="0012678E"/>
    <w:rsid w:val="00166AD8"/>
    <w:rsid w:val="001E3069"/>
    <w:rsid w:val="001E5AE7"/>
    <w:rsid w:val="00267FA3"/>
    <w:rsid w:val="00293433"/>
    <w:rsid w:val="002A12C2"/>
    <w:rsid w:val="002D6907"/>
    <w:rsid w:val="002E0DD2"/>
    <w:rsid w:val="002E61B0"/>
    <w:rsid w:val="00334993"/>
    <w:rsid w:val="00361D61"/>
    <w:rsid w:val="0036324F"/>
    <w:rsid w:val="003C6DF5"/>
    <w:rsid w:val="003E25F6"/>
    <w:rsid w:val="00420A82"/>
    <w:rsid w:val="00431350"/>
    <w:rsid w:val="004F7905"/>
    <w:rsid w:val="00501316"/>
    <w:rsid w:val="00517BEB"/>
    <w:rsid w:val="0054432C"/>
    <w:rsid w:val="005555E9"/>
    <w:rsid w:val="005960BD"/>
    <w:rsid w:val="00612C2B"/>
    <w:rsid w:val="0066161A"/>
    <w:rsid w:val="006A6F98"/>
    <w:rsid w:val="006D5E01"/>
    <w:rsid w:val="006E6479"/>
    <w:rsid w:val="006F417A"/>
    <w:rsid w:val="00796144"/>
    <w:rsid w:val="007D4399"/>
    <w:rsid w:val="007E5CAB"/>
    <w:rsid w:val="008140C3"/>
    <w:rsid w:val="008407E6"/>
    <w:rsid w:val="008534FF"/>
    <w:rsid w:val="00884357"/>
    <w:rsid w:val="00892A08"/>
    <w:rsid w:val="008A0AE1"/>
    <w:rsid w:val="008D47AC"/>
    <w:rsid w:val="008D6B7B"/>
    <w:rsid w:val="00921B64"/>
    <w:rsid w:val="00936B7A"/>
    <w:rsid w:val="00963D30"/>
    <w:rsid w:val="0098229A"/>
    <w:rsid w:val="009F7BD4"/>
    <w:rsid w:val="00A2090C"/>
    <w:rsid w:val="00A30B86"/>
    <w:rsid w:val="00A613D7"/>
    <w:rsid w:val="00A702BC"/>
    <w:rsid w:val="00A955BF"/>
    <w:rsid w:val="00AA5D9C"/>
    <w:rsid w:val="00AA7064"/>
    <w:rsid w:val="00AB0BF8"/>
    <w:rsid w:val="00B22F49"/>
    <w:rsid w:val="00B25FEF"/>
    <w:rsid w:val="00B531AD"/>
    <w:rsid w:val="00BA1326"/>
    <w:rsid w:val="00BA5F96"/>
    <w:rsid w:val="00C04F4D"/>
    <w:rsid w:val="00C12DE7"/>
    <w:rsid w:val="00CA6A5E"/>
    <w:rsid w:val="00CB0E35"/>
    <w:rsid w:val="00CD21CE"/>
    <w:rsid w:val="00CF267A"/>
    <w:rsid w:val="00D75C1A"/>
    <w:rsid w:val="00D85FAB"/>
    <w:rsid w:val="00DB5523"/>
    <w:rsid w:val="00DD0596"/>
    <w:rsid w:val="00DE4564"/>
    <w:rsid w:val="00DF0881"/>
    <w:rsid w:val="00DF08CB"/>
    <w:rsid w:val="00E0661E"/>
    <w:rsid w:val="00E10FB1"/>
    <w:rsid w:val="00E1349F"/>
    <w:rsid w:val="00E63710"/>
    <w:rsid w:val="00E6648D"/>
    <w:rsid w:val="00F32048"/>
    <w:rsid w:val="00F37682"/>
    <w:rsid w:val="00F7750A"/>
    <w:rsid w:val="00FF5936"/>
    <w:rsid w:val="00FF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0" w:qFormat="1"/>
    <w:lsdException w:name="toc 2" w:uiPriority="0" w:qFormat="1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1326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063278"/>
    <w:pPr>
      <w:keepNext/>
      <w:widowControl/>
      <w:autoSpaceDE/>
      <w:autoSpaceDN/>
      <w:adjustRightInd/>
      <w:jc w:val="both"/>
      <w:outlineLvl w:val="1"/>
    </w:pPr>
    <w:rPr>
      <w:rFonts w:eastAsia="Calibri"/>
      <w:sz w:val="28"/>
    </w:rPr>
  </w:style>
  <w:style w:type="paragraph" w:styleId="3">
    <w:name w:val="heading 3"/>
    <w:basedOn w:val="a"/>
    <w:next w:val="a"/>
    <w:link w:val="30"/>
    <w:qFormat/>
    <w:rsid w:val="00063278"/>
    <w:pPr>
      <w:keepNext/>
      <w:spacing w:before="120" w:after="120"/>
      <w:jc w:val="center"/>
      <w:outlineLvl w:val="2"/>
    </w:pPr>
    <w:rPr>
      <w:b/>
      <w:bCs/>
      <w:kern w:val="28"/>
      <w:sz w:val="24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613D7"/>
    <w:pPr>
      <w:keepNext/>
      <w:widowControl/>
      <w:autoSpaceDE/>
      <w:autoSpaceDN/>
      <w:adjustRightInd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063278"/>
    <w:pPr>
      <w:widowControl/>
      <w:suppressAutoHyphens/>
      <w:autoSpaceDE/>
      <w:autoSpaceDN/>
      <w:adjustRightInd/>
      <w:spacing w:before="240" w:after="60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3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1E5A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E5A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99"/>
    <w:qFormat/>
    <w:rsid w:val="001E5AE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6">
    <w:name w:val="List Paragraph"/>
    <w:aliases w:val="Ненумерованный список"/>
    <w:basedOn w:val="a"/>
    <w:link w:val="a7"/>
    <w:uiPriority w:val="34"/>
    <w:qFormat/>
    <w:rsid w:val="001E5AE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Содержимое таблицы"/>
    <w:basedOn w:val="a"/>
    <w:rsid w:val="001E5AE7"/>
    <w:pPr>
      <w:widowControl/>
      <w:suppressLineNumbers/>
      <w:autoSpaceDE/>
      <w:autoSpaceDN/>
      <w:adjustRightInd/>
    </w:pPr>
    <w:rPr>
      <w:lang w:eastAsia="ar-SA"/>
    </w:rPr>
  </w:style>
  <w:style w:type="paragraph" w:styleId="a9">
    <w:name w:val="header"/>
    <w:basedOn w:val="a"/>
    <w:link w:val="aa"/>
    <w:uiPriority w:val="99"/>
    <w:rsid w:val="001E5AE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a">
    <w:name w:val="Верхний колонтитул Знак"/>
    <w:basedOn w:val="a0"/>
    <w:link w:val="a9"/>
    <w:uiPriority w:val="99"/>
    <w:rsid w:val="001E5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1E5AE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c">
    <w:name w:val="Нижний колонтитул Знак"/>
    <w:basedOn w:val="a0"/>
    <w:link w:val="ab"/>
    <w:uiPriority w:val="99"/>
    <w:rsid w:val="001E5AE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1E5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otnote reference"/>
    <w:aliases w:val="5"/>
    <w:uiPriority w:val="99"/>
    <w:rsid w:val="001E5AE7"/>
    <w:rPr>
      <w:vertAlign w:val="superscript"/>
    </w:rPr>
  </w:style>
  <w:style w:type="character" w:styleId="af">
    <w:name w:val="Hyperlink"/>
    <w:uiPriority w:val="99"/>
    <w:rsid w:val="001E5AE7"/>
    <w:rPr>
      <w:color w:val="0563C1"/>
      <w:u w:val="single"/>
    </w:rPr>
  </w:style>
  <w:style w:type="character" w:styleId="af0">
    <w:name w:val="Strong"/>
    <w:uiPriority w:val="22"/>
    <w:qFormat/>
    <w:rsid w:val="001E5AE7"/>
    <w:rPr>
      <w:b/>
      <w:bCs/>
    </w:rPr>
  </w:style>
  <w:style w:type="character" w:customStyle="1" w:styleId="apple-converted-space">
    <w:name w:val="apple-converted-space"/>
    <w:basedOn w:val="a0"/>
    <w:rsid w:val="001E5AE7"/>
  </w:style>
  <w:style w:type="paragraph" w:styleId="af1">
    <w:name w:val="Body Text"/>
    <w:aliases w:val="Знак,Знак1 Знак,Основной текст1,Основной текст1 Знак Знак"/>
    <w:basedOn w:val="a"/>
    <w:link w:val="af2"/>
    <w:unhideWhenUsed/>
    <w:qFormat/>
    <w:rsid w:val="008407E6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f2">
    <w:name w:val="Основной текст Знак"/>
    <w:aliases w:val="Знак Знак,Знак1 Знак Знак,Основной текст1 Знак,Основной текст1 Знак Знак Знак"/>
    <w:basedOn w:val="a0"/>
    <w:link w:val="af1"/>
    <w:rsid w:val="008407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99"/>
    <w:locked/>
    <w:rsid w:val="008407E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63278"/>
    <w:rPr>
      <w:rFonts w:ascii="Times New Roman" w:eastAsia="Calibri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063278"/>
    <w:rPr>
      <w:rFonts w:ascii="Times New Roman" w:eastAsia="Times New Roman" w:hAnsi="Times New Roman" w:cs="Times New Roman"/>
      <w:b/>
      <w:bCs/>
      <w:kern w:val="28"/>
      <w:sz w:val="24"/>
      <w:szCs w:val="26"/>
    </w:rPr>
  </w:style>
  <w:style w:type="character" w:customStyle="1" w:styleId="60">
    <w:name w:val="Заголовок 6 Знак"/>
    <w:basedOn w:val="a0"/>
    <w:link w:val="6"/>
    <w:rsid w:val="00063278"/>
    <w:rPr>
      <w:rFonts w:ascii="Times New Roman" w:eastAsia="Times New Roman" w:hAnsi="Times New Roman" w:cs="Times New Roman"/>
      <w:b/>
      <w:bCs/>
    </w:rPr>
  </w:style>
  <w:style w:type="paragraph" w:styleId="af3">
    <w:name w:val="Balloon Text"/>
    <w:basedOn w:val="a"/>
    <w:link w:val="af4"/>
    <w:uiPriority w:val="99"/>
    <w:semiHidden/>
    <w:rsid w:val="00063278"/>
    <w:pPr>
      <w:widowControl/>
      <w:autoSpaceDE/>
      <w:autoSpaceDN/>
      <w:adjustRightInd/>
    </w:pPr>
    <w:rPr>
      <w:rFonts w:ascii="Tahoma" w:eastAsia="Calibri" w:hAnsi="Tahoma"/>
      <w:sz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63278"/>
    <w:rPr>
      <w:rFonts w:ascii="Tahoma" w:eastAsia="Calibri" w:hAnsi="Tahoma" w:cs="Times New Roman"/>
      <w:sz w:val="16"/>
      <w:szCs w:val="20"/>
    </w:rPr>
  </w:style>
  <w:style w:type="character" w:customStyle="1" w:styleId="apple-style-span">
    <w:name w:val="apple-style-span"/>
    <w:uiPriority w:val="99"/>
    <w:rsid w:val="00063278"/>
  </w:style>
  <w:style w:type="paragraph" w:customStyle="1" w:styleId="p16">
    <w:name w:val="p16"/>
    <w:basedOn w:val="a"/>
    <w:uiPriority w:val="99"/>
    <w:rsid w:val="000632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uiPriority w:val="99"/>
    <w:rsid w:val="000632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uiPriority w:val="99"/>
    <w:rsid w:val="00063278"/>
  </w:style>
  <w:style w:type="paragraph" w:customStyle="1" w:styleId="p8">
    <w:name w:val="p8"/>
    <w:basedOn w:val="a"/>
    <w:uiPriority w:val="99"/>
    <w:rsid w:val="000632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uiPriority w:val="99"/>
    <w:rsid w:val="00063278"/>
  </w:style>
  <w:style w:type="character" w:customStyle="1" w:styleId="s4">
    <w:name w:val="s4"/>
    <w:uiPriority w:val="99"/>
    <w:rsid w:val="00063278"/>
  </w:style>
  <w:style w:type="paragraph" w:customStyle="1" w:styleId="p6">
    <w:name w:val="p6"/>
    <w:basedOn w:val="a"/>
    <w:uiPriority w:val="99"/>
    <w:rsid w:val="000632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uiPriority w:val="99"/>
    <w:rsid w:val="000632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uiPriority w:val="99"/>
    <w:rsid w:val="000632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rsid w:val="00063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rsid w:val="00063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rsid w:val="000632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Char">
    <w:name w:val="Body Text Char"/>
    <w:aliases w:val="Знак Char,Знак1 Знак Char,Основной текст1 Char,Основной текст1 Знак Знак Char"/>
    <w:uiPriority w:val="99"/>
    <w:semiHidden/>
    <w:locked/>
    <w:rsid w:val="00063278"/>
    <w:rPr>
      <w:sz w:val="24"/>
    </w:rPr>
  </w:style>
  <w:style w:type="character" w:customStyle="1" w:styleId="12">
    <w:name w:val="Основной текст Знак1"/>
    <w:aliases w:val="Знак Знак1,Знак1 Знак Знак1,Основной текст1 Знак1,Основной текст1 Знак Знак Знак1"/>
    <w:uiPriority w:val="99"/>
    <w:semiHidden/>
    <w:rsid w:val="00063278"/>
  </w:style>
  <w:style w:type="paragraph" w:styleId="af5">
    <w:name w:val="Body Text Indent"/>
    <w:basedOn w:val="a"/>
    <w:link w:val="af6"/>
    <w:uiPriority w:val="99"/>
    <w:semiHidden/>
    <w:rsid w:val="00063278"/>
    <w:pPr>
      <w:widowControl/>
      <w:autoSpaceDE/>
      <w:autoSpaceDN/>
      <w:adjustRightInd/>
      <w:spacing w:after="120"/>
      <w:ind w:left="283"/>
    </w:pPr>
    <w:rPr>
      <w:rFonts w:eastAsia="Calibri"/>
      <w:sz w:val="24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63278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semiHidden/>
    <w:rsid w:val="00063278"/>
    <w:pPr>
      <w:widowControl/>
      <w:autoSpaceDE/>
      <w:autoSpaceDN/>
      <w:adjustRightInd/>
      <w:spacing w:after="120" w:line="480" w:lineRule="auto"/>
      <w:ind w:left="283"/>
    </w:pPr>
    <w:rPr>
      <w:rFonts w:eastAsia="Calibri"/>
      <w:sz w:val="24"/>
    </w:rPr>
  </w:style>
  <w:style w:type="character" w:customStyle="1" w:styleId="23">
    <w:name w:val="Основной текст с отступом 2 Знак"/>
    <w:basedOn w:val="a0"/>
    <w:link w:val="22"/>
    <w:semiHidden/>
    <w:rsid w:val="00063278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3">
    <w:name w:val="Заголовок оглавления1"/>
    <w:basedOn w:val="1"/>
    <w:next w:val="a"/>
    <w:uiPriority w:val="99"/>
    <w:rsid w:val="00063278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eastAsia="Calibri" w:hAnsi="Cambria"/>
      <w:caps/>
      <w:color w:val="632423"/>
      <w:spacing w:val="20"/>
      <w:szCs w:val="20"/>
      <w:lang w:val="en-US"/>
    </w:rPr>
  </w:style>
  <w:style w:type="table" w:customStyle="1" w:styleId="31">
    <w:name w:val="Сетка таблицы3"/>
    <w:uiPriority w:val="99"/>
    <w:rsid w:val="00063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63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uiPriority w:val="99"/>
    <w:qFormat/>
    <w:rsid w:val="00063278"/>
    <w:rPr>
      <w:rFonts w:cs="Times New Roman"/>
      <w:i/>
    </w:rPr>
  </w:style>
  <w:style w:type="character" w:styleId="af8">
    <w:name w:val="Subtle Emphasis"/>
    <w:uiPriority w:val="99"/>
    <w:qFormat/>
    <w:rsid w:val="00063278"/>
    <w:rPr>
      <w:rFonts w:cs="Times New Roman"/>
      <w:i/>
      <w:color w:val="808080"/>
    </w:rPr>
  </w:style>
  <w:style w:type="table" w:customStyle="1" w:styleId="5">
    <w:name w:val="Сетка таблицы5"/>
    <w:uiPriority w:val="99"/>
    <w:rsid w:val="00063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uiPriority w:val="99"/>
    <w:rsid w:val="00063278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063278"/>
    <w:pPr>
      <w:widowControl/>
      <w:shd w:val="clear" w:color="000000" w:fill="95B3D7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uiPriority w:val="99"/>
    <w:rsid w:val="0006327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06327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06327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06327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06327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06327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063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063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063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06327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063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063278"/>
    <w:pPr>
      <w:widowControl/>
      <w:shd w:val="clear" w:color="000000" w:fill="95B3D7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063278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06327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06327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06327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06327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06327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a"/>
    <w:rsid w:val="0006327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"/>
    <w:rsid w:val="00063278"/>
    <w:pPr>
      <w:widowControl/>
      <w:pBdr>
        <w:left w:val="single" w:sz="4" w:space="0" w:color="auto"/>
        <w:bottom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063278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06327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06327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06327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06327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063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63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063278"/>
    <w:pPr>
      <w:widowControl/>
      <w:pBdr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06327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5">
    <w:name w:val="xl95"/>
    <w:basedOn w:val="a"/>
    <w:rsid w:val="0006327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6327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06327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06327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063278"/>
    <w:pPr>
      <w:widowControl/>
      <w:pBdr>
        <w:lef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063278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6327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06327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063278"/>
    <w:pPr>
      <w:widowControl/>
      <w:pBdr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063278"/>
    <w:pPr>
      <w:widowControl/>
      <w:pBdr>
        <w:left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063278"/>
    <w:pPr>
      <w:widowControl/>
      <w:pBdr>
        <w:left w:val="single" w:sz="4" w:space="0" w:color="auto"/>
        <w:right w:val="single" w:sz="8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063278"/>
    <w:pPr>
      <w:widowControl/>
      <w:pBdr>
        <w:left w:val="single" w:sz="8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06327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8">
    <w:name w:val="xl108"/>
    <w:basedOn w:val="a"/>
    <w:rsid w:val="00063278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06327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06327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06327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063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063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06327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063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063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06327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8">
    <w:name w:val="xl118"/>
    <w:basedOn w:val="a"/>
    <w:rsid w:val="0006327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06327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06327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06327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a"/>
    <w:rsid w:val="00063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06327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06327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06327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06327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06327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06327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063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063278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1">
    <w:name w:val="xl131"/>
    <w:basedOn w:val="a"/>
    <w:rsid w:val="0006327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2">
    <w:name w:val="xl132"/>
    <w:basedOn w:val="a"/>
    <w:rsid w:val="0006327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a"/>
    <w:rsid w:val="00063278"/>
    <w:pPr>
      <w:widowControl/>
      <w:pBdr>
        <w:top w:val="single" w:sz="4" w:space="0" w:color="auto"/>
        <w:lef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a"/>
    <w:rsid w:val="0006327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Calibri" w:hAnsi="Arial Unicode MS" w:cs="Arial Unicode MS"/>
      <w:color w:val="000000"/>
      <w:sz w:val="18"/>
      <w:szCs w:val="18"/>
    </w:rPr>
  </w:style>
  <w:style w:type="paragraph" w:customStyle="1" w:styleId="xl135">
    <w:name w:val="xl135"/>
    <w:basedOn w:val="a"/>
    <w:rsid w:val="0006327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Calibri" w:hAnsi="Arial Unicode MS" w:cs="Arial Unicode MS"/>
      <w:color w:val="000000"/>
      <w:sz w:val="18"/>
      <w:szCs w:val="18"/>
    </w:rPr>
  </w:style>
  <w:style w:type="paragraph" w:customStyle="1" w:styleId="xl136">
    <w:name w:val="xl136"/>
    <w:basedOn w:val="a"/>
    <w:rsid w:val="00063278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Calibri" w:hAnsi="Arial Unicode MS" w:cs="Arial Unicode MS"/>
      <w:color w:val="000000"/>
      <w:sz w:val="18"/>
      <w:szCs w:val="18"/>
    </w:rPr>
  </w:style>
  <w:style w:type="paragraph" w:customStyle="1" w:styleId="xl137">
    <w:name w:val="xl137"/>
    <w:basedOn w:val="a"/>
    <w:rsid w:val="00063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06327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rsid w:val="0006327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0">
    <w:name w:val="xl140"/>
    <w:basedOn w:val="a"/>
    <w:rsid w:val="0006327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6327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06327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"/>
    <w:rsid w:val="0006327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4">
    <w:name w:val="xl144"/>
    <w:basedOn w:val="a"/>
    <w:rsid w:val="0006327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5">
    <w:name w:val="xl145"/>
    <w:basedOn w:val="a"/>
    <w:rsid w:val="00063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6">
    <w:name w:val="xl146"/>
    <w:basedOn w:val="a"/>
    <w:rsid w:val="0006327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0632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063278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6327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06327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6327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063278"/>
  </w:style>
  <w:style w:type="paragraph" w:customStyle="1" w:styleId="15">
    <w:name w:val="Обычный1"/>
    <w:rsid w:val="00063278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6">
    <w:name w:val="Основной текст с отступом1"/>
    <w:basedOn w:val="a"/>
    <w:rsid w:val="00063278"/>
    <w:pPr>
      <w:tabs>
        <w:tab w:val="left" w:pos="3600"/>
      </w:tabs>
      <w:suppressAutoHyphens/>
      <w:overflowPunct w:val="0"/>
      <w:autoSpaceDN/>
      <w:adjustRightInd/>
      <w:ind w:left="3600" w:hanging="2700"/>
    </w:pPr>
    <w:rPr>
      <w:sz w:val="28"/>
      <w:lang w:eastAsia="ar-SA"/>
    </w:rPr>
  </w:style>
  <w:style w:type="numbering" w:customStyle="1" w:styleId="110">
    <w:name w:val="Нет списка11"/>
    <w:next w:val="a2"/>
    <w:semiHidden/>
    <w:rsid w:val="00063278"/>
  </w:style>
  <w:style w:type="paragraph" w:styleId="17">
    <w:name w:val="toc 1"/>
    <w:basedOn w:val="a"/>
    <w:next w:val="a"/>
    <w:autoRedefine/>
    <w:qFormat/>
    <w:rsid w:val="00063278"/>
    <w:rPr>
      <w:sz w:val="24"/>
    </w:rPr>
  </w:style>
  <w:style w:type="paragraph" w:styleId="24">
    <w:name w:val="toc 2"/>
    <w:basedOn w:val="a"/>
    <w:next w:val="a"/>
    <w:autoRedefine/>
    <w:qFormat/>
    <w:rsid w:val="00063278"/>
    <w:pPr>
      <w:ind w:left="200"/>
    </w:pPr>
    <w:rPr>
      <w:sz w:val="24"/>
    </w:rPr>
  </w:style>
  <w:style w:type="paragraph" w:styleId="32">
    <w:name w:val="toc 3"/>
    <w:basedOn w:val="a"/>
    <w:next w:val="a"/>
    <w:autoRedefine/>
    <w:rsid w:val="00063278"/>
    <w:pPr>
      <w:widowControl/>
      <w:ind w:left="403"/>
    </w:pPr>
    <w:rPr>
      <w:sz w:val="24"/>
    </w:rPr>
  </w:style>
  <w:style w:type="paragraph" w:customStyle="1" w:styleId="afa">
    <w:name w:val="Нормальный"/>
    <w:rsid w:val="0006327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b">
    <w:name w:val="Под формулой"/>
    <w:basedOn w:val="afa"/>
    <w:rsid w:val="00063278"/>
    <w:pPr>
      <w:ind w:left="567"/>
      <w:jc w:val="left"/>
    </w:pPr>
    <w:rPr>
      <w:sz w:val="22"/>
    </w:rPr>
  </w:style>
  <w:style w:type="paragraph" w:styleId="afc">
    <w:name w:val="Plain Text"/>
    <w:basedOn w:val="a"/>
    <w:link w:val="afd"/>
    <w:rsid w:val="00063278"/>
    <w:pPr>
      <w:widowControl/>
      <w:suppressAutoHyphens/>
      <w:autoSpaceDE/>
      <w:autoSpaceDN/>
      <w:adjustRightInd/>
      <w:jc w:val="both"/>
    </w:pPr>
    <w:rPr>
      <w:sz w:val="22"/>
    </w:rPr>
  </w:style>
  <w:style w:type="character" w:customStyle="1" w:styleId="afd">
    <w:name w:val="Текст Знак"/>
    <w:basedOn w:val="a0"/>
    <w:link w:val="afc"/>
    <w:rsid w:val="00063278"/>
    <w:rPr>
      <w:rFonts w:ascii="Times New Roman" w:eastAsia="Times New Roman" w:hAnsi="Times New Roman" w:cs="Times New Roman"/>
      <w:szCs w:val="20"/>
    </w:rPr>
  </w:style>
  <w:style w:type="paragraph" w:styleId="25">
    <w:name w:val="Body Text 2"/>
    <w:basedOn w:val="a"/>
    <w:link w:val="26"/>
    <w:rsid w:val="00063278"/>
    <w:pPr>
      <w:widowControl/>
      <w:suppressAutoHyphens/>
      <w:autoSpaceDE/>
      <w:autoSpaceDN/>
      <w:adjustRightInd/>
      <w:jc w:val="both"/>
    </w:pPr>
    <w:rPr>
      <w:b/>
      <w:i/>
      <w:sz w:val="24"/>
    </w:rPr>
  </w:style>
  <w:style w:type="character" w:customStyle="1" w:styleId="26">
    <w:name w:val="Основной текст 2 Знак"/>
    <w:basedOn w:val="a0"/>
    <w:link w:val="25"/>
    <w:rsid w:val="00063278"/>
    <w:rPr>
      <w:rFonts w:ascii="Times New Roman" w:eastAsia="Times New Roman" w:hAnsi="Times New Roman" w:cs="Times New Roman"/>
      <w:b/>
      <w:i/>
      <w:sz w:val="24"/>
      <w:szCs w:val="20"/>
    </w:rPr>
  </w:style>
  <w:style w:type="character" w:styleId="afe">
    <w:name w:val="page number"/>
    <w:rsid w:val="00063278"/>
  </w:style>
  <w:style w:type="paragraph" w:styleId="18">
    <w:name w:val="index 1"/>
    <w:basedOn w:val="a"/>
    <w:next w:val="a"/>
    <w:autoRedefine/>
    <w:semiHidden/>
    <w:rsid w:val="00063278"/>
    <w:pPr>
      <w:widowControl/>
      <w:autoSpaceDE/>
      <w:autoSpaceDN/>
      <w:adjustRightInd/>
      <w:ind w:left="240" w:hanging="240"/>
    </w:pPr>
    <w:rPr>
      <w:sz w:val="24"/>
      <w:szCs w:val="24"/>
    </w:rPr>
  </w:style>
  <w:style w:type="paragraph" w:styleId="aff">
    <w:name w:val="index heading"/>
    <w:basedOn w:val="a"/>
    <w:next w:val="18"/>
    <w:semiHidden/>
    <w:rsid w:val="00063278"/>
    <w:pPr>
      <w:widowControl/>
      <w:suppressAutoHyphens/>
      <w:autoSpaceDE/>
      <w:autoSpaceDN/>
      <w:adjustRightInd/>
      <w:jc w:val="both"/>
    </w:pPr>
    <w:rPr>
      <w:sz w:val="22"/>
      <w:szCs w:val="24"/>
    </w:rPr>
  </w:style>
  <w:style w:type="paragraph" w:customStyle="1" w:styleId="19">
    <w:name w:val="Знак Знак Знак Знак Знак Знак1 Знак"/>
    <w:basedOn w:val="a"/>
    <w:rsid w:val="0006327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063278"/>
  </w:style>
  <w:style w:type="numbering" w:customStyle="1" w:styleId="111">
    <w:name w:val="Нет списка111"/>
    <w:next w:val="a2"/>
    <w:uiPriority w:val="99"/>
    <w:semiHidden/>
    <w:unhideWhenUsed/>
    <w:rsid w:val="00063278"/>
  </w:style>
  <w:style w:type="numbering" w:customStyle="1" w:styleId="1111">
    <w:name w:val="Нет списка1111"/>
    <w:next w:val="a2"/>
    <w:uiPriority w:val="99"/>
    <w:semiHidden/>
    <w:unhideWhenUsed/>
    <w:rsid w:val="00063278"/>
  </w:style>
  <w:style w:type="paragraph" w:styleId="aff0">
    <w:name w:val="caption"/>
    <w:basedOn w:val="a"/>
    <w:next w:val="a"/>
    <w:qFormat/>
    <w:rsid w:val="00063278"/>
    <w:pPr>
      <w:widowControl/>
      <w:tabs>
        <w:tab w:val="num" w:pos="1080"/>
      </w:tabs>
      <w:suppressAutoHyphens/>
      <w:autoSpaceDE/>
      <w:autoSpaceDN/>
      <w:adjustRightInd/>
      <w:spacing w:before="120"/>
      <w:ind w:left="357"/>
      <w:jc w:val="center"/>
    </w:pPr>
    <w:rPr>
      <w:b/>
      <w:bCs/>
      <w:sz w:val="22"/>
      <w:szCs w:val="24"/>
    </w:rPr>
  </w:style>
  <w:style w:type="table" w:customStyle="1" w:styleId="310">
    <w:name w:val="Сетка таблицы31"/>
    <w:basedOn w:val="a1"/>
    <w:next w:val="ad"/>
    <w:rsid w:val="0006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_"/>
    <w:link w:val="29"/>
    <w:rsid w:val="00063278"/>
    <w:rPr>
      <w:rFonts w:ascii="Segoe UI" w:eastAsia="Segoe UI" w:hAnsi="Segoe UI" w:cs="Segoe UI"/>
      <w:sz w:val="15"/>
      <w:szCs w:val="15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063278"/>
    <w:pPr>
      <w:widowControl/>
      <w:shd w:val="clear" w:color="auto" w:fill="FFFFFF"/>
      <w:autoSpaceDE/>
      <w:autoSpaceDN/>
      <w:adjustRightInd/>
      <w:spacing w:line="0" w:lineRule="atLeast"/>
    </w:pPr>
    <w:rPr>
      <w:rFonts w:ascii="Segoe UI" w:eastAsia="Segoe UI" w:hAnsi="Segoe UI" w:cs="Segoe UI"/>
      <w:sz w:val="15"/>
      <w:szCs w:val="15"/>
      <w:lang w:eastAsia="en-US"/>
    </w:rPr>
  </w:style>
  <w:style w:type="numbering" w:customStyle="1" w:styleId="33">
    <w:name w:val="Нет списка3"/>
    <w:next w:val="a2"/>
    <w:uiPriority w:val="99"/>
    <w:semiHidden/>
    <w:unhideWhenUsed/>
    <w:rsid w:val="00063278"/>
  </w:style>
  <w:style w:type="table" w:customStyle="1" w:styleId="410">
    <w:name w:val="Сетка таблицы41"/>
    <w:basedOn w:val="a1"/>
    <w:next w:val="ad"/>
    <w:rsid w:val="0006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063278"/>
  </w:style>
  <w:style w:type="table" w:customStyle="1" w:styleId="51">
    <w:name w:val="Сетка таблицы51"/>
    <w:basedOn w:val="a1"/>
    <w:next w:val="ad"/>
    <w:rsid w:val="0006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d"/>
    <w:uiPriority w:val="59"/>
    <w:rsid w:val="000632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d"/>
    <w:rsid w:val="00063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d"/>
    <w:rsid w:val="00063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63278"/>
  </w:style>
  <w:style w:type="numbering" w:customStyle="1" w:styleId="120">
    <w:name w:val="Нет списка12"/>
    <w:next w:val="a2"/>
    <w:semiHidden/>
    <w:rsid w:val="00063278"/>
  </w:style>
  <w:style w:type="numbering" w:customStyle="1" w:styleId="211">
    <w:name w:val="Нет списка21"/>
    <w:next w:val="a2"/>
    <w:uiPriority w:val="99"/>
    <w:semiHidden/>
    <w:unhideWhenUsed/>
    <w:rsid w:val="00063278"/>
  </w:style>
  <w:style w:type="numbering" w:customStyle="1" w:styleId="1120">
    <w:name w:val="Нет списка112"/>
    <w:next w:val="a2"/>
    <w:uiPriority w:val="99"/>
    <w:semiHidden/>
    <w:unhideWhenUsed/>
    <w:rsid w:val="00063278"/>
  </w:style>
  <w:style w:type="numbering" w:customStyle="1" w:styleId="1112">
    <w:name w:val="Нет списка1112"/>
    <w:next w:val="a2"/>
    <w:uiPriority w:val="99"/>
    <w:semiHidden/>
    <w:unhideWhenUsed/>
    <w:rsid w:val="00063278"/>
  </w:style>
  <w:style w:type="table" w:customStyle="1" w:styleId="320">
    <w:name w:val="Сетка таблицы32"/>
    <w:basedOn w:val="a1"/>
    <w:next w:val="ad"/>
    <w:rsid w:val="0006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063278"/>
  </w:style>
  <w:style w:type="table" w:customStyle="1" w:styleId="420">
    <w:name w:val="Сетка таблицы42"/>
    <w:basedOn w:val="a1"/>
    <w:next w:val="ad"/>
    <w:rsid w:val="0006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2"/>
    <w:uiPriority w:val="99"/>
    <w:semiHidden/>
    <w:unhideWhenUsed/>
    <w:rsid w:val="00063278"/>
  </w:style>
  <w:style w:type="table" w:customStyle="1" w:styleId="52">
    <w:name w:val="Сетка таблицы52"/>
    <w:basedOn w:val="a1"/>
    <w:next w:val="ad"/>
    <w:rsid w:val="0006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063278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nt6">
    <w:name w:val="font6"/>
    <w:basedOn w:val="a"/>
    <w:rsid w:val="00063278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a"/>
    <w:rsid w:val="00063278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8">
    <w:name w:val="font8"/>
    <w:basedOn w:val="a"/>
    <w:rsid w:val="00063278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rsid w:val="00063278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font10">
    <w:name w:val="font10"/>
    <w:basedOn w:val="a"/>
    <w:rsid w:val="00063278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11">
    <w:name w:val="font11"/>
    <w:basedOn w:val="a"/>
    <w:rsid w:val="00063278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nt12">
    <w:name w:val="font12"/>
    <w:basedOn w:val="a"/>
    <w:rsid w:val="00063278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font13">
    <w:name w:val="font13"/>
    <w:basedOn w:val="a"/>
    <w:rsid w:val="00063278"/>
    <w:pPr>
      <w:widowControl/>
      <w:autoSpaceDE/>
      <w:autoSpaceDN/>
      <w:adjustRightInd/>
      <w:spacing w:before="100" w:beforeAutospacing="1" w:after="100" w:afterAutospacing="1"/>
    </w:pPr>
    <w:rPr>
      <w:sz w:val="14"/>
      <w:szCs w:val="14"/>
    </w:rPr>
  </w:style>
  <w:style w:type="paragraph" w:customStyle="1" w:styleId="font14">
    <w:name w:val="font14"/>
    <w:basedOn w:val="a"/>
    <w:rsid w:val="00063278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font15">
    <w:name w:val="font15"/>
    <w:basedOn w:val="a"/>
    <w:rsid w:val="00063278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font16">
    <w:name w:val="font16"/>
    <w:basedOn w:val="a"/>
    <w:rsid w:val="00063278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font17">
    <w:name w:val="font17"/>
    <w:basedOn w:val="a"/>
    <w:rsid w:val="00063278"/>
    <w:pPr>
      <w:widowControl/>
      <w:autoSpaceDE/>
      <w:autoSpaceDN/>
      <w:adjustRightInd/>
      <w:spacing w:before="100" w:beforeAutospacing="1" w:after="100" w:afterAutospacing="1"/>
    </w:pPr>
    <w:rPr>
      <w:sz w:val="14"/>
      <w:szCs w:val="14"/>
    </w:rPr>
  </w:style>
  <w:style w:type="paragraph" w:customStyle="1" w:styleId="font18">
    <w:name w:val="font18"/>
    <w:basedOn w:val="a"/>
    <w:rsid w:val="00063278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nt19">
    <w:name w:val="font19"/>
    <w:basedOn w:val="a"/>
    <w:rsid w:val="00063278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font20">
    <w:name w:val="font20"/>
    <w:basedOn w:val="a"/>
    <w:rsid w:val="00063278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font21">
    <w:name w:val="font21"/>
    <w:basedOn w:val="a"/>
    <w:rsid w:val="00063278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font22">
    <w:name w:val="font22"/>
    <w:basedOn w:val="a"/>
    <w:rsid w:val="00063278"/>
    <w:pPr>
      <w:widowControl/>
      <w:autoSpaceDE/>
      <w:autoSpaceDN/>
      <w:adjustRightInd/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font23">
    <w:name w:val="font23"/>
    <w:basedOn w:val="a"/>
    <w:rsid w:val="00063278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24">
    <w:name w:val="font24"/>
    <w:basedOn w:val="a"/>
    <w:rsid w:val="00063278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font25">
    <w:name w:val="font25"/>
    <w:basedOn w:val="a"/>
    <w:rsid w:val="00063278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FF"/>
      <w:sz w:val="14"/>
      <w:szCs w:val="14"/>
    </w:rPr>
  </w:style>
  <w:style w:type="paragraph" w:customStyle="1" w:styleId="xl152">
    <w:name w:val="xl152"/>
    <w:basedOn w:val="a"/>
    <w:rsid w:val="0006327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063278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063278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rsid w:val="0006327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06327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s1">
    <w:name w:val="s_1"/>
    <w:basedOn w:val="a"/>
    <w:rsid w:val="000632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063278"/>
  </w:style>
  <w:style w:type="paragraph" w:customStyle="1" w:styleId="1a">
    <w:name w:val="Абзац списка1"/>
    <w:basedOn w:val="a"/>
    <w:qFormat/>
    <w:rsid w:val="00063278"/>
    <w:pPr>
      <w:widowControl/>
      <w:suppressAutoHyphens/>
      <w:autoSpaceDE/>
      <w:autoSpaceDN/>
      <w:adjustRightInd/>
      <w:ind w:left="720"/>
    </w:pPr>
    <w:rPr>
      <w:rFonts w:ascii="Calibri" w:hAnsi="Calibri"/>
      <w:sz w:val="24"/>
      <w:szCs w:val="24"/>
      <w:lang w:val="en-US" w:eastAsia="ar-SA"/>
    </w:rPr>
  </w:style>
  <w:style w:type="paragraph" w:customStyle="1" w:styleId="111111">
    <w:name w:val="111111Рондо"/>
    <w:basedOn w:val="a"/>
    <w:link w:val="1111110"/>
    <w:qFormat/>
    <w:rsid w:val="00063278"/>
    <w:pPr>
      <w:widowControl/>
      <w:autoSpaceDE/>
      <w:autoSpaceDN/>
      <w:adjustRightInd/>
      <w:spacing w:before="120" w:after="120" w:line="360" w:lineRule="auto"/>
      <w:ind w:firstLine="709"/>
      <w:jc w:val="both"/>
    </w:pPr>
    <w:rPr>
      <w:rFonts w:ascii="Arial" w:hAnsi="Arial"/>
      <w:sz w:val="24"/>
      <w:szCs w:val="24"/>
    </w:rPr>
  </w:style>
  <w:style w:type="character" w:customStyle="1" w:styleId="1111110">
    <w:name w:val="111111Рондо Знак"/>
    <w:link w:val="111111"/>
    <w:rsid w:val="00063278"/>
    <w:rPr>
      <w:rFonts w:ascii="Arial" w:eastAsia="Times New Roman" w:hAnsi="Arial" w:cs="Times New Roman"/>
      <w:sz w:val="24"/>
      <w:szCs w:val="24"/>
    </w:rPr>
  </w:style>
  <w:style w:type="character" w:customStyle="1" w:styleId="aff1">
    <w:name w:val="Основной текст_"/>
    <w:link w:val="43"/>
    <w:rsid w:val="00063278"/>
    <w:rPr>
      <w:rFonts w:ascii="Times New Roman" w:eastAsia="Times New Roman" w:hAnsi="Times New Roman"/>
      <w:shd w:val="clear" w:color="auto" w:fill="FFFFFF"/>
    </w:rPr>
  </w:style>
  <w:style w:type="paragraph" w:customStyle="1" w:styleId="43">
    <w:name w:val="Основной текст4"/>
    <w:basedOn w:val="a"/>
    <w:link w:val="aff1"/>
    <w:rsid w:val="00063278"/>
    <w:pPr>
      <w:shd w:val="clear" w:color="auto" w:fill="FFFFFF"/>
      <w:autoSpaceDE/>
      <w:autoSpaceDN/>
      <w:adjustRightInd/>
      <w:spacing w:after="300" w:line="274" w:lineRule="exact"/>
      <w:ind w:hanging="400"/>
      <w:jc w:val="right"/>
    </w:pPr>
    <w:rPr>
      <w:rFonts w:cstheme="minorBidi"/>
      <w:sz w:val="22"/>
      <w:szCs w:val="22"/>
      <w:lang w:eastAsia="en-US"/>
    </w:rPr>
  </w:style>
  <w:style w:type="paragraph" w:customStyle="1" w:styleId="ConsNormal">
    <w:name w:val="ConsNormal"/>
    <w:uiPriority w:val="99"/>
    <w:rsid w:val="0006327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2">
    <w:name w:val="annotation reference"/>
    <w:uiPriority w:val="99"/>
    <w:semiHidden/>
    <w:unhideWhenUsed/>
    <w:rsid w:val="00063278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063278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063278"/>
    <w:rPr>
      <w:rFonts w:ascii="Calibri" w:eastAsia="Calibri" w:hAnsi="Calibri" w:cs="Times New Roman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063278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063278"/>
    <w:rPr>
      <w:b/>
      <w:bCs/>
    </w:rPr>
  </w:style>
  <w:style w:type="character" w:customStyle="1" w:styleId="amount">
    <w:name w:val="amount"/>
    <w:basedOn w:val="a0"/>
    <w:rsid w:val="00063278"/>
  </w:style>
  <w:style w:type="character" w:customStyle="1" w:styleId="40">
    <w:name w:val="Заголовок 4 Знак"/>
    <w:basedOn w:val="a0"/>
    <w:link w:val="4"/>
    <w:semiHidden/>
    <w:rsid w:val="00A613D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22">
    <w:name w:val="s_22"/>
    <w:basedOn w:val="a"/>
    <w:rsid w:val="00A613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613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7">
    <w:name w:val="footnote text"/>
    <w:basedOn w:val="a"/>
    <w:link w:val="aff8"/>
    <w:uiPriority w:val="99"/>
    <w:semiHidden/>
    <w:unhideWhenUsed/>
    <w:rsid w:val="00A613D7"/>
    <w:pPr>
      <w:widowControl/>
      <w:autoSpaceDE/>
      <w:autoSpaceDN/>
      <w:adjustRightInd/>
      <w:jc w:val="center"/>
    </w:pPr>
  </w:style>
  <w:style w:type="character" w:customStyle="1" w:styleId="aff8">
    <w:name w:val="Текст сноски Знак"/>
    <w:basedOn w:val="a0"/>
    <w:link w:val="aff7"/>
    <w:uiPriority w:val="99"/>
    <w:semiHidden/>
    <w:rsid w:val="00A613D7"/>
    <w:rPr>
      <w:rFonts w:ascii="Times New Roman" w:eastAsia="Times New Roman" w:hAnsi="Times New Roman" w:cs="Times New Roman"/>
      <w:sz w:val="20"/>
      <w:szCs w:val="20"/>
    </w:rPr>
  </w:style>
  <w:style w:type="paragraph" w:customStyle="1" w:styleId="aff9">
    <w:name w:val="Таблица"/>
    <w:basedOn w:val="a"/>
    <w:next w:val="a"/>
    <w:qFormat/>
    <w:rsid w:val="00A613D7"/>
    <w:pPr>
      <w:widowControl/>
      <w:autoSpaceDE/>
      <w:autoSpaceDN/>
      <w:adjustRightInd/>
      <w:jc w:val="center"/>
    </w:pPr>
  </w:style>
  <w:style w:type="character" w:customStyle="1" w:styleId="a7">
    <w:name w:val="Абзац списка Знак"/>
    <w:aliases w:val="Ненумерованный список Знак"/>
    <w:link w:val="a6"/>
    <w:uiPriority w:val="34"/>
    <w:locked/>
    <w:rsid w:val="00A613D7"/>
    <w:rPr>
      <w:rFonts w:ascii="Calibri" w:eastAsia="Calibri" w:hAnsi="Calibri" w:cs="Times New Roman"/>
    </w:rPr>
  </w:style>
  <w:style w:type="character" w:customStyle="1" w:styleId="53">
    <w:name w:val="Основной текст5"/>
    <w:rsid w:val="00A613D7"/>
    <w:rPr>
      <w:rFonts w:ascii="Century Schoolbook" w:eastAsia="Century Schoolbook" w:hAnsi="Century Schoolbook" w:cs="Century Schoolbook"/>
      <w:b w:val="0"/>
      <w:bCs w:val="0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62">
    <w:name w:val="Основной текст6"/>
    <w:basedOn w:val="a"/>
    <w:rsid w:val="00A613D7"/>
    <w:pPr>
      <w:autoSpaceDE/>
      <w:autoSpaceDN/>
      <w:adjustRightInd/>
      <w:spacing w:before="60" w:after="60" w:line="480" w:lineRule="exact"/>
      <w:ind w:hanging="360"/>
      <w:jc w:val="both"/>
    </w:pPr>
    <w:rPr>
      <w:rFonts w:ascii="Century Schoolbook" w:eastAsia="Century Schoolbook" w:hAnsi="Century Schoolbook" w:cs="Century Schoolbook"/>
      <w:sz w:val="23"/>
      <w:szCs w:val="23"/>
      <w:lang w:eastAsia="en-US"/>
    </w:rPr>
  </w:style>
  <w:style w:type="paragraph" w:customStyle="1" w:styleId="ConsPlusCell">
    <w:name w:val="ConsPlusCell"/>
    <w:uiPriority w:val="99"/>
    <w:qFormat/>
    <w:rsid w:val="00A613D7"/>
    <w:pPr>
      <w:widowControl w:val="0"/>
      <w:spacing w:after="0" w:line="240" w:lineRule="auto"/>
    </w:pPr>
    <w:rPr>
      <w:rFonts w:ascii="Arial" w:eastAsia="Calibri" w:hAnsi="Arial" w:cs="Arial"/>
      <w:color w:val="00000A"/>
      <w:sz w:val="20"/>
      <w:szCs w:val="20"/>
      <w:lang w:eastAsia="ru-RU"/>
    </w:rPr>
  </w:style>
  <w:style w:type="paragraph" w:customStyle="1" w:styleId="ConsCell">
    <w:name w:val="ConsCell"/>
    <w:rsid w:val="00A613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A613D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numbering" w:customStyle="1" w:styleId="63">
    <w:name w:val="Нет списка6"/>
    <w:next w:val="a2"/>
    <w:uiPriority w:val="99"/>
    <w:semiHidden/>
    <w:unhideWhenUsed/>
    <w:rsid w:val="00A613D7"/>
  </w:style>
  <w:style w:type="paragraph" w:customStyle="1" w:styleId="xl174">
    <w:name w:val="xl174"/>
    <w:basedOn w:val="a"/>
    <w:rsid w:val="00A613D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A613D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a"/>
    <w:rsid w:val="00A613D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6">
    <w:name w:val="xl186"/>
    <w:basedOn w:val="a"/>
    <w:rsid w:val="00A613D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7">
    <w:name w:val="xl197"/>
    <w:basedOn w:val="a"/>
    <w:rsid w:val="00A613D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8">
    <w:name w:val="xl198"/>
    <w:basedOn w:val="a"/>
    <w:rsid w:val="00A613D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9">
    <w:name w:val="xl199"/>
    <w:basedOn w:val="a"/>
    <w:rsid w:val="00A613D7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00">
    <w:name w:val="xl200"/>
    <w:basedOn w:val="a"/>
    <w:rsid w:val="00A613D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rsid w:val="00A613D7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character" w:customStyle="1" w:styleId="font121">
    <w:name w:val="font121"/>
    <w:rsid w:val="00A613D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111">
    <w:name w:val="font111"/>
    <w:rsid w:val="00A613D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numbering" w:customStyle="1" w:styleId="7">
    <w:name w:val="Нет списка7"/>
    <w:next w:val="a2"/>
    <w:uiPriority w:val="99"/>
    <w:semiHidden/>
    <w:unhideWhenUsed/>
    <w:rsid w:val="00A613D7"/>
  </w:style>
  <w:style w:type="paragraph" w:customStyle="1" w:styleId="xl175">
    <w:name w:val="xl175"/>
    <w:basedOn w:val="a"/>
    <w:rsid w:val="00A613D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a"/>
    <w:rsid w:val="00A613D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92">
    <w:name w:val="xl192"/>
    <w:basedOn w:val="a"/>
    <w:rsid w:val="00A613D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A613D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43">
    <w:name w:val="xl243"/>
    <w:basedOn w:val="a"/>
    <w:rsid w:val="00A613D7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pboth">
    <w:name w:val="pboth"/>
    <w:basedOn w:val="a"/>
    <w:rsid w:val="00A613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8">
    <w:name w:val="Нет списка8"/>
    <w:next w:val="a2"/>
    <w:uiPriority w:val="99"/>
    <w:semiHidden/>
    <w:unhideWhenUsed/>
    <w:rsid w:val="00A613D7"/>
  </w:style>
  <w:style w:type="table" w:customStyle="1" w:styleId="TableNormal">
    <w:name w:val="Table Normal"/>
    <w:uiPriority w:val="2"/>
    <w:semiHidden/>
    <w:unhideWhenUsed/>
    <w:qFormat/>
    <w:rsid w:val="00A613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13D7"/>
    <w:pPr>
      <w:adjustRightInd/>
    </w:pPr>
    <w:rPr>
      <w:rFonts w:ascii="Arial MT" w:eastAsia="Arial MT" w:hAnsi="Arial MT" w:cs="Arial MT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A613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613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613D7"/>
    <w:pPr>
      <w:adjustRightInd/>
      <w:spacing w:before="120"/>
      <w:ind w:left="422"/>
    </w:pPr>
    <w:rPr>
      <w:rFonts w:ascii="Arial MT" w:eastAsia="Arial MT" w:hAnsi="Arial MT" w:cs="Arial MT"/>
      <w:sz w:val="24"/>
      <w:szCs w:val="24"/>
      <w:lang w:eastAsia="en-US"/>
    </w:rPr>
  </w:style>
  <w:style w:type="paragraph" w:customStyle="1" w:styleId="TOC2">
    <w:name w:val="TOC 2"/>
    <w:basedOn w:val="a"/>
    <w:uiPriority w:val="1"/>
    <w:qFormat/>
    <w:rsid w:val="00A613D7"/>
    <w:pPr>
      <w:adjustRightInd/>
      <w:spacing w:before="139"/>
      <w:ind w:left="489"/>
    </w:pPr>
    <w:rPr>
      <w:rFonts w:ascii="Arial MT" w:eastAsia="Arial MT" w:hAnsi="Arial MT" w:cs="Arial MT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A613D7"/>
    <w:pPr>
      <w:adjustRightInd/>
      <w:ind w:left="102"/>
      <w:jc w:val="both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10E7A-641C-4860-8164-69C0DDB8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2025-03-22T08:36:00Z</cp:lastPrinted>
  <dcterms:created xsi:type="dcterms:W3CDTF">2019-07-15T05:37:00Z</dcterms:created>
  <dcterms:modified xsi:type="dcterms:W3CDTF">2025-03-22T08:36:00Z</dcterms:modified>
</cp:coreProperties>
</file>